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CD" w:rsidRPr="00D70115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D70115">
        <w:rPr>
          <w:b/>
          <w:bCs/>
          <w:sz w:val="28"/>
          <w:szCs w:val="28"/>
        </w:rPr>
        <w:t>Целевые прогулки</w:t>
      </w: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>
        <w:rPr>
          <w:b/>
          <w:bCs/>
        </w:rPr>
        <w:tab/>
      </w:r>
      <w:r w:rsidRPr="00A43CCD">
        <w:rPr>
          <w:sz w:val="28"/>
          <w:szCs w:val="28"/>
        </w:rPr>
        <w:t>Целевые прогулки, включенные в план работы по профилактике дорожно-транспортного травматизма, также направлены на закрепление дошкольниками знаний, полученных на занятиях в группах. В каждой из возрастных групп целевые прогулки предусматривают свои задачи, примерные темы и периодичность проведения (Приложение 4).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sz w:val="28"/>
          <w:szCs w:val="28"/>
        </w:rPr>
        <w:tab/>
        <w:t xml:space="preserve">Так, организуя целевые прогулки </w:t>
      </w:r>
      <w:r w:rsidRPr="00A43CCD">
        <w:rPr>
          <w:b/>
          <w:bCs/>
          <w:sz w:val="28"/>
          <w:szCs w:val="28"/>
        </w:rPr>
        <w:t>в младшей группе</w:t>
      </w:r>
      <w:r w:rsidRPr="00A43CCD">
        <w:rPr>
          <w:sz w:val="28"/>
          <w:szCs w:val="28"/>
        </w:rPr>
        <w:t xml:space="preserve"> (один раз в два месяца), воспитателю необходимо обратить внимание детей на работу светофора, на разные виды транспорта: легковые, грузовые машины, автобусы, трамваи. В процессе наблюдения воспитатель должен учить различать и называть кабину, колеса, окна, двери, учить отвечать на вопросы, а также наблюдать за играми “в улицу” старших детей.</w:t>
      </w:r>
    </w:p>
    <w:p w:rsidR="00A43CCD" w:rsidRPr="00A43CCD" w:rsidRDefault="00A43CCD" w:rsidP="00A43CCD">
      <w:pPr>
        <w:spacing w:line="200" w:lineRule="atLeast"/>
        <w:jc w:val="both"/>
        <w:rPr>
          <w:b/>
          <w:bCs/>
          <w:i/>
          <w:iCs/>
          <w:sz w:val="28"/>
          <w:szCs w:val="28"/>
        </w:rPr>
      </w:pPr>
      <w:r w:rsidRPr="00A43CCD">
        <w:rPr>
          <w:sz w:val="28"/>
          <w:szCs w:val="28"/>
        </w:rPr>
        <w:tab/>
      </w:r>
      <w:r w:rsidRPr="00A43CCD">
        <w:rPr>
          <w:b/>
          <w:bCs/>
          <w:i/>
          <w:iCs/>
          <w:sz w:val="28"/>
          <w:szCs w:val="28"/>
        </w:rPr>
        <w:t>Примерная тематика целевых прогулок:</w:t>
      </w:r>
    </w:p>
    <w:p w:rsidR="00A43CCD" w:rsidRPr="00A43CCD" w:rsidRDefault="00A43CCD" w:rsidP="00A43CCD">
      <w:p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Младшая группа:</w:t>
      </w:r>
    </w:p>
    <w:p w:rsidR="00A43CCD" w:rsidRPr="00A43CCD" w:rsidRDefault="00A43CCD" w:rsidP="00A43CCD">
      <w:pPr>
        <w:numPr>
          <w:ilvl w:val="0"/>
          <w:numId w:val="1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знакомство с улицей;</w:t>
      </w:r>
    </w:p>
    <w:p w:rsidR="00A43CCD" w:rsidRPr="00A43CCD" w:rsidRDefault="00A43CCD" w:rsidP="00A43CCD">
      <w:pPr>
        <w:numPr>
          <w:ilvl w:val="0"/>
          <w:numId w:val="1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наблюдение за работой светофора;</w:t>
      </w:r>
    </w:p>
    <w:p w:rsidR="00A43CCD" w:rsidRPr="00A43CCD" w:rsidRDefault="00A43CCD" w:rsidP="00A43CCD">
      <w:pPr>
        <w:numPr>
          <w:ilvl w:val="0"/>
          <w:numId w:val="1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наблюдение за транспортом;</w:t>
      </w:r>
    </w:p>
    <w:p w:rsidR="00A43CCD" w:rsidRPr="00A43CCD" w:rsidRDefault="00A43CCD" w:rsidP="00A43CCD">
      <w:pPr>
        <w:numPr>
          <w:ilvl w:val="0"/>
          <w:numId w:val="1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пешеходный переход.</w:t>
      </w:r>
    </w:p>
    <w:p w:rsidR="00A43CCD" w:rsidRPr="00A43CCD" w:rsidRDefault="00A43CCD" w:rsidP="00A43CCD">
      <w:p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Средняя группа:</w:t>
      </w:r>
    </w:p>
    <w:p w:rsidR="00A43CCD" w:rsidRPr="00A43CCD" w:rsidRDefault="00A43CCD" w:rsidP="00A43CCD">
      <w:pPr>
        <w:numPr>
          <w:ilvl w:val="0"/>
          <w:numId w:val="2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знакомство с улицей;</w:t>
      </w:r>
    </w:p>
    <w:p w:rsidR="00A43CCD" w:rsidRPr="00A43CCD" w:rsidRDefault="00A43CCD" w:rsidP="00A43CCD">
      <w:pPr>
        <w:numPr>
          <w:ilvl w:val="0"/>
          <w:numId w:val="2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наша улица;</w:t>
      </w:r>
    </w:p>
    <w:p w:rsidR="00A43CCD" w:rsidRPr="00A43CCD" w:rsidRDefault="00A43CCD" w:rsidP="00A43CCD">
      <w:pPr>
        <w:numPr>
          <w:ilvl w:val="0"/>
          <w:numId w:val="2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сравнение легкового и грузового автомобилей;</w:t>
      </w:r>
    </w:p>
    <w:p w:rsidR="00A43CCD" w:rsidRPr="00A43CCD" w:rsidRDefault="00A43CCD" w:rsidP="00A43CCD">
      <w:pPr>
        <w:numPr>
          <w:ilvl w:val="0"/>
          <w:numId w:val="2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наблюдение за светофором.</w:t>
      </w:r>
    </w:p>
    <w:p w:rsidR="00A43CCD" w:rsidRPr="00A43CCD" w:rsidRDefault="00A43CCD" w:rsidP="00A43CCD">
      <w:p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Старшая группа:</w:t>
      </w:r>
    </w:p>
    <w:p w:rsidR="00A43CCD" w:rsidRPr="00A43CCD" w:rsidRDefault="00A43CCD" w:rsidP="00A43CCD">
      <w:pPr>
        <w:numPr>
          <w:ilvl w:val="0"/>
          <w:numId w:val="3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улица;</w:t>
      </w:r>
    </w:p>
    <w:p w:rsidR="00A43CCD" w:rsidRPr="00A43CCD" w:rsidRDefault="00A43CCD" w:rsidP="00A43CCD">
      <w:pPr>
        <w:numPr>
          <w:ilvl w:val="0"/>
          <w:numId w:val="3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правила поведения на улице;</w:t>
      </w:r>
    </w:p>
    <w:p w:rsidR="00A43CCD" w:rsidRPr="00A43CCD" w:rsidRDefault="00A43CCD" w:rsidP="00A43CCD">
      <w:pPr>
        <w:numPr>
          <w:ilvl w:val="0"/>
          <w:numId w:val="3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наблюдение за транспортом;</w:t>
      </w:r>
    </w:p>
    <w:p w:rsidR="00A43CCD" w:rsidRPr="00A43CCD" w:rsidRDefault="00A43CCD" w:rsidP="00A43CCD">
      <w:pPr>
        <w:numPr>
          <w:ilvl w:val="0"/>
          <w:numId w:val="3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прогулка пешехода;</w:t>
      </w:r>
    </w:p>
    <w:p w:rsidR="00A43CCD" w:rsidRPr="00A43CCD" w:rsidRDefault="00A43CCD" w:rsidP="00A43CCD">
      <w:pPr>
        <w:numPr>
          <w:ilvl w:val="0"/>
          <w:numId w:val="3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переход;</w:t>
      </w:r>
    </w:p>
    <w:p w:rsidR="00A43CCD" w:rsidRPr="00A43CCD" w:rsidRDefault="00A43CCD" w:rsidP="00A43CCD">
      <w:pPr>
        <w:numPr>
          <w:ilvl w:val="0"/>
          <w:numId w:val="3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перекресток;</w:t>
      </w:r>
    </w:p>
    <w:p w:rsidR="00A43CCD" w:rsidRPr="00A43CCD" w:rsidRDefault="00A43CCD" w:rsidP="00A43CCD">
      <w:pPr>
        <w:numPr>
          <w:ilvl w:val="0"/>
          <w:numId w:val="3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наблюдение за работой светофора;</w:t>
      </w:r>
    </w:p>
    <w:p w:rsidR="00A43CCD" w:rsidRPr="00A43CCD" w:rsidRDefault="00A43CCD" w:rsidP="00A43CCD">
      <w:pPr>
        <w:numPr>
          <w:ilvl w:val="0"/>
          <w:numId w:val="3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наблюдение за работой инспектора ДПС ГИБДД;</w:t>
      </w:r>
    </w:p>
    <w:p w:rsidR="00A43CCD" w:rsidRPr="00A43CCD" w:rsidRDefault="00A43CCD" w:rsidP="00A43CCD">
      <w:pPr>
        <w:numPr>
          <w:ilvl w:val="0"/>
          <w:numId w:val="3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прогулка к автобусной остановке.</w:t>
      </w:r>
    </w:p>
    <w:p w:rsidR="00A43CCD" w:rsidRPr="00A43CCD" w:rsidRDefault="00A43CCD" w:rsidP="00A43CCD">
      <w:p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Подготовительная группа:</w:t>
      </w:r>
    </w:p>
    <w:p w:rsidR="00A43CCD" w:rsidRPr="00A43CCD" w:rsidRDefault="00A43CCD" w:rsidP="00A43CCD">
      <w:pPr>
        <w:numPr>
          <w:ilvl w:val="0"/>
          <w:numId w:val="4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улицы и перекрестки;</w:t>
      </w:r>
    </w:p>
    <w:p w:rsidR="00A43CCD" w:rsidRPr="00A43CCD" w:rsidRDefault="00A43CCD" w:rsidP="00A43CCD">
      <w:pPr>
        <w:numPr>
          <w:ilvl w:val="0"/>
          <w:numId w:val="4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правила дорожного движения;</w:t>
      </w:r>
    </w:p>
    <w:p w:rsidR="00A43CCD" w:rsidRPr="00A43CCD" w:rsidRDefault="00A43CCD" w:rsidP="00A43CCD">
      <w:pPr>
        <w:numPr>
          <w:ilvl w:val="0"/>
          <w:numId w:val="4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наблюдение за работой светофора;</w:t>
      </w:r>
    </w:p>
    <w:p w:rsidR="00A43CCD" w:rsidRPr="00A43CCD" w:rsidRDefault="00A43CCD" w:rsidP="00A43CCD">
      <w:pPr>
        <w:numPr>
          <w:ilvl w:val="0"/>
          <w:numId w:val="4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наблюдение за движением машин и работой водителя;</w:t>
      </w:r>
    </w:p>
    <w:p w:rsidR="00A43CCD" w:rsidRPr="00A43CCD" w:rsidRDefault="00A43CCD" w:rsidP="00A43CCD">
      <w:pPr>
        <w:numPr>
          <w:ilvl w:val="0"/>
          <w:numId w:val="4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наблюдение за работой инспектора ДПС ГИБДД;</w:t>
      </w:r>
    </w:p>
    <w:p w:rsidR="00A43CCD" w:rsidRPr="00A43CCD" w:rsidRDefault="00A43CCD" w:rsidP="00A43CCD">
      <w:pPr>
        <w:numPr>
          <w:ilvl w:val="0"/>
          <w:numId w:val="4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значение дорожных знаков;</w:t>
      </w:r>
    </w:p>
    <w:p w:rsidR="00A43CCD" w:rsidRPr="00A43CCD" w:rsidRDefault="00A43CCD" w:rsidP="00A43CCD">
      <w:pPr>
        <w:numPr>
          <w:ilvl w:val="0"/>
          <w:numId w:val="4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знакомство с местом остановки пассажирского транспорта;</w:t>
      </w:r>
    </w:p>
    <w:p w:rsidR="00A43CCD" w:rsidRPr="00A43CCD" w:rsidRDefault="00A43CCD" w:rsidP="00A43CCD">
      <w:pPr>
        <w:numPr>
          <w:ilvl w:val="0"/>
          <w:numId w:val="4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пешеходный переход (подземный и наземный);</w:t>
      </w:r>
    </w:p>
    <w:p w:rsidR="00A43CCD" w:rsidRPr="00A43CCD" w:rsidRDefault="00A43CCD" w:rsidP="00A43CCD">
      <w:pPr>
        <w:numPr>
          <w:ilvl w:val="0"/>
          <w:numId w:val="4"/>
        </w:num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островок безопасности.</w:t>
      </w:r>
    </w:p>
    <w:p w:rsidR="00A43CCD" w:rsidRPr="00A43CCD" w:rsidRDefault="00A43CCD" w:rsidP="00A43CCD">
      <w:pPr>
        <w:spacing w:line="200" w:lineRule="atLeast"/>
        <w:rPr>
          <w:sz w:val="28"/>
          <w:szCs w:val="28"/>
        </w:rPr>
      </w:pP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sz w:val="28"/>
          <w:szCs w:val="28"/>
        </w:rPr>
        <w:lastRenderedPageBreak/>
        <w:tab/>
        <w:t xml:space="preserve">Программа целевых прогулок </w:t>
      </w:r>
      <w:r w:rsidRPr="00A43CCD">
        <w:rPr>
          <w:b/>
          <w:bCs/>
          <w:sz w:val="28"/>
          <w:szCs w:val="28"/>
        </w:rPr>
        <w:t>в средней группе</w:t>
      </w:r>
      <w:r w:rsidRPr="00A43CCD">
        <w:rPr>
          <w:sz w:val="28"/>
          <w:szCs w:val="28"/>
        </w:rPr>
        <w:t xml:space="preserve"> становится более широкой. Проводятся они также один раз в два месяца. Детей знакомят с жилыми и общественными зданиями, дорогой рядом с детским садом, транспортом, который движется по этой дороге, конкретными правилами дорожного движения, со словами: “проезжая часть”, “одностороннее и двустороннее движение”, “пешеход”, “переход”.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b/>
          <w:bCs/>
          <w:sz w:val="28"/>
          <w:szCs w:val="28"/>
        </w:rPr>
        <w:tab/>
        <w:t>В старшей группе</w:t>
      </w:r>
      <w:r w:rsidRPr="00A43CCD">
        <w:rPr>
          <w:sz w:val="28"/>
          <w:szCs w:val="28"/>
        </w:rPr>
        <w:t xml:space="preserve"> целевые прогулки организуются один раз в месяц. На них закрепляются представления детей о проезжей части, осевой линии; дети знакомятся с перекрестком, некоторыми дорожными знаками, получают более полные знания о правилах для пешеходов и пассажиров.</w:t>
      </w:r>
    </w:p>
    <w:p w:rsid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sz w:val="28"/>
          <w:szCs w:val="28"/>
        </w:rPr>
        <w:tab/>
        <w:t xml:space="preserve">На целевых прогулках </w:t>
      </w:r>
      <w:r w:rsidRPr="00A43CCD">
        <w:rPr>
          <w:b/>
          <w:bCs/>
          <w:sz w:val="28"/>
          <w:szCs w:val="28"/>
        </w:rPr>
        <w:t>в подготовительной группе</w:t>
      </w:r>
      <w:r w:rsidRPr="00A43CCD">
        <w:rPr>
          <w:sz w:val="28"/>
          <w:szCs w:val="28"/>
        </w:rPr>
        <w:t xml:space="preserve"> (один раз в месяц) дошкольники наблюдают за движением транспорта, работой водителя, сигналами светофора. Расширяются знания детей об инспекторах ДПС ГИБДД, контролирующих и регулирующих движение на улице. Продолжается знакомство с назначением дорожных знаков и их начертанием. </w:t>
      </w:r>
      <w:proofErr w:type="gramStart"/>
      <w:r w:rsidRPr="00A43CCD">
        <w:rPr>
          <w:sz w:val="28"/>
          <w:szCs w:val="28"/>
        </w:rPr>
        <w:t>Закрепляется правильное употребление пространственной терминологии (слева – справа, вверху – внизу, спереди – сзади, рядом, навстречу, на противоположной стороне, посередине, напротив, вдоль и т.д.).</w:t>
      </w:r>
      <w:proofErr w:type="gramEnd"/>
      <w:r w:rsidRPr="00A43CCD">
        <w:rPr>
          <w:sz w:val="28"/>
          <w:szCs w:val="28"/>
        </w:rPr>
        <w:t xml:space="preserve"> Дети должны хорошо ориентироваться в окружающей обстановке, ее изменениях, правильно реагировать на них.</w:t>
      </w:r>
    </w:p>
    <w:p w:rsid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</w:p>
    <w:p w:rsidR="00A43CCD" w:rsidRP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A43CCD">
        <w:rPr>
          <w:b/>
          <w:bCs/>
          <w:sz w:val="28"/>
          <w:szCs w:val="28"/>
        </w:rPr>
        <w:t>Целевая прогулка “Наблюдение за работой светофора”</w:t>
      </w:r>
    </w:p>
    <w:p w:rsidR="00A43CCD" w:rsidRP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</w:p>
    <w:p w:rsidR="00A43CCD" w:rsidRP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A43CCD">
        <w:rPr>
          <w:b/>
          <w:bCs/>
          <w:sz w:val="28"/>
          <w:szCs w:val="28"/>
        </w:rPr>
        <w:t>Вторая младшая группа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b/>
          <w:bCs/>
          <w:i/>
          <w:iCs/>
          <w:sz w:val="28"/>
          <w:szCs w:val="28"/>
        </w:rPr>
        <w:tab/>
        <w:t xml:space="preserve">Цель: </w:t>
      </w:r>
      <w:r w:rsidRPr="00A43CCD">
        <w:rPr>
          <w:sz w:val="28"/>
          <w:szCs w:val="28"/>
        </w:rPr>
        <w:t>Наблюдение за светофором.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b/>
          <w:bCs/>
          <w:i/>
          <w:iCs/>
          <w:sz w:val="28"/>
          <w:szCs w:val="28"/>
        </w:rPr>
        <w:tab/>
        <w:t xml:space="preserve">Ход прогулки: </w:t>
      </w:r>
      <w:r w:rsidRPr="00A43CCD">
        <w:rPr>
          <w:sz w:val="28"/>
          <w:szCs w:val="28"/>
        </w:rPr>
        <w:t>Пройти с детьми к месту наблюдения и предложить посмотреть, как в круглых окошечках светофора вспыхивают огоньки. Подчеркнуть, что зажигаются огоньки не все сразу, а по очереди. Когда загорается красный свет, идти через дорогу нельзя. При зеленом разрешается переход. Вопросами уточнить, как дети поняли информацию. Спросить, почему нельзя переходить дорогу на красный свет.</w:t>
      </w:r>
    </w:p>
    <w:p w:rsidR="00A43CCD" w:rsidRPr="00A43CCD" w:rsidRDefault="00A43CCD" w:rsidP="00A43CCD">
      <w:p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ab/>
        <w:t>– Послушайте стихотворение:</w:t>
      </w:r>
    </w:p>
    <w:p w:rsidR="00A43CCD" w:rsidRPr="00A43CCD" w:rsidRDefault="00A43CCD" w:rsidP="00A43CCD">
      <w:p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Если свет зажегся красный,</w:t>
      </w:r>
      <w:r w:rsidRPr="00A43CCD">
        <w:rPr>
          <w:sz w:val="28"/>
          <w:szCs w:val="28"/>
        </w:rPr>
        <w:br/>
        <w:t>Значит, двигаться опасно,</w:t>
      </w:r>
      <w:r w:rsidRPr="00A43CCD">
        <w:rPr>
          <w:sz w:val="28"/>
          <w:szCs w:val="28"/>
        </w:rPr>
        <w:br/>
        <w:t>Свет зеленый говорит:</w:t>
      </w:r>
      <w:r w:rsidRPr="00A43CCD">
        <w:rPr>
          <w:sz w:val="28"/>
          <w:szCs w:val="28"/>
        </w:rPr>
        <w:br/>
        <w:t>“Проходите, путь открыт!”</w:t>
      </w:r>
    </w:p>
    <w:p w:rsidR="00A43CCD" w:rsidRPr="00A43CCD" w:rsidRDefault="00A43CCD" w:rsidP="00A43CCD">
      <w:pPr>
        <w:spacing w:line="200" w:lineRule="atLeast"/>
        <w:rPr>
          <w:i/>
          <w:iCs/>
          <w:sz w:val="28"/>
          <w:szCs w:val="28"/>
        </w:rPr>
      </w:pPr>
      <w:r w:rsidRPr="00A43CCD">
        <w:rPr>
          <w:i/>
          <w:iCs/>
          <w:sz w:val="28"/>
          <w:szCs w:val="28"/>
        </w:rPr>
        <w:tab/>
      </w:r>
      <w:r w:rsidRPr="00A43CCD">
        <w:rPr>
          <w:i/>
          <w:iCs/>
          <w:sz w:val="28"/>
          <w:szCs w:val="28"/>
        </w:rPr>
        <w:tab/>
      </w:r>
      <w:r w:rsidRPr="00A43CCD">
        <w:rPr>
          <w:i/>
          <w:iCs/>
          <w:sz w:val="28"/>
          <w:szCs w:val="28"/>
        </w:rPr>
        <w:tab/>
        <w:t>(С. Михалков)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sz w:val="28"/>
          <w:szCs w:val="28"/>
        </w:rPr>
        <w:tab/>
        <w:t>Рассказать детям, где находится светофор, что сигнал светофора останавливает машины и дает возможность людям перейти дорогу. Уточнить, на какой свет движутся машины и пешеходы. В заключение обобщить: светофоры управляют движением, пропуская поочередно транспорт и пешеходов.</w:t>
      </w:r>
    </w:p>
    <w:p w:rsid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</w:p>
    <w:p w:rsidR="00A43CCD" w:rsidRDefault="00A43CCD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A43CCD">
        <w:rPr>
          <w:b/>
          <w:bCs/>
          <w:sz w:val="28"/>
          <w:szCs w:val="28"/>
        </w:rPr>
        <w:lastRenderedPageBreak/>
        <w:t>Целевая прогулка “Н</w:t>
      </w:r>
      <w:r>
        <w:rPr>
          <w:b/>
          <w:bCs/>
          <w:sz w:val="28"/>
          <w:szCs w:val="28"/>
        </w:rPr>
        <w:t>аблюдение за работой светофора”</w:t>
      </w:r>
    </w:p>
    <w:p w:rsidR="00A43CCD" w:rsidRP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A43CCD">
        <w:rPr>
          <w:b/>
          <w:bCs/>
          <w:sz w:val="28"/>
          <w:szCs w:val="28"/>
        </w:rPr>
        <w:t>Подготовительная группа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b/>
          <w:bCs/>
          <w:i/>
          <w:iCs/>
          <w:sz w:val="28"/>
          <w:szCs w:val="28"/>
        </w:rPr>
        <w:tab/>
        <w:t xml:space="preserve">Цель: </w:t>
      </w:r>
      <w:r w:rsidRPr="00A43CCD">
        <w:rPr>
          <w:sz w:val="28"/>
          <w:szCs w:val="28"/>
        </w:rPr>
        <w:t>Закрепить знания детей о том, что светофоры управляют сложным движением транспорта и пешеходов на улицах и дорогах. Воспитывать умение детей правильно реагировать на сигналы светофора.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b/>
          <w:bCs/>
          <w:i/>
          <w:iCs/>
          <w:sz w:val="28"/>
          <w:szCs w:val="28"/>
        </w:rPr>
        <w:tab/>
        <w:t xml:space="preserve">Ход прогулки: </w:t>
      </w:r>
      <w:r w:rsidRPr="00A43CCD">
        <w:rPr>
          <w:sz w:val="28"/>
          <w:szCs w:val="28"/>
        </w:rPr>
        <w:t>Вместе с детьми пройти к перекрестку, который регулируется светофором, загадать загадку:</w:t>
      </w:r>
    </w:p>
    <w:p w:rsidR="00A43CCD" w:rsidRPr="00A43CCD" w:rsidRDefault="00A43CCD" w:rsidP="00A43CCD">
      <w:p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Чтоб тебе помочь</w:t>
      </w:r>
      <w:r w:rsidRPr="00A43CCD">
        <w:rPr>
          <w:sz w:val="28"/>
          <w:szCs w:val="28"/>
        </w:rPr>
        <w:br/>
        <w:t>Путь пройти опасный,</w:t>
      </w:r>
      <w:r w:rsidRPr="00A43CCD">
        <w:rPr>
          <w:sz w:val="28"/>
          <w:szCs w:val="28"/>
        </w:rPr>
        <w:br/>
        <w:t xml:space="preserve">Горит и </w:t>
      </w:r>
      <w:proofErr w:type="gramStart"/>
      <w:r w:rsidRPr="00A43CCD">
        <w:rPr>
          <w:sz w:val="28"/>
          <w:szCs w:val="28"/>
        </w:rPr>
        <w:t>день</w:t>
      </w:r>
      <w:proofErr w:type="gramEnd"/>
      <w:r w:rsidRPr="00A43CCD">
        <w:rPr>
          <w:sz w:val="28"/>
          <w:szCs w:val="28"/>
        </w:rPr>
        <w:t xml:space="preserve"> и ночь –</w:t>
      </w:r>
      <w:r w:rsidRPr="00A43CCD">
        <w:rPr>
          <w:sz w:val="28"/>
          <w:szCs w:val="28"/>
        </w:rPr>
        <w:br/>
        <w:t>Зеленый, желтый, красный.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sz w:val="28"/>
          <w:szCs w:val="28"/>
        </w:rPr>
        <w:tab/>
        <w:t>Понаблюдать за движением транспорта и работой светофора. Обратить внимание детей на то, что на перекрестке очень оживленное движение: мчатся машины, спешат люди. Отметить, что именно здесь стоит светофор – он регулирует дорожное движение.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sz w:val="28"/>
          <w:szCs w:val="28"/>
        </w:rPr>
        <w:tab/>
        <w:t>– Все водители и пешеходы должны действовать согласно правилам. Каким?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sz w:val="28"/>
          <w:szCs w:val="28"/>
        </w:rPr>
        <w:tab/>
        <w:t>Выслушав ответы детей, прочитать стихотворение:</w:t>
      </w:r>
    </w:p>
    <w:p w:rsidR="00A43CCD" w:rsidRPr="00A43CCD" w:rsidRDefault="00A43CCD" w:rsidP="00A43CCD">
      <w:pPr>
        <w:spacing w:line="200" w:lineRule="atLeast"/>
        <w:rPr>
          <w:sz w:val="28"/>
          <w:szCs w:val="28"/>
        </w:rPr>
      </w:pPr>
      <w:r w:rsidRPr="00A43CCD">
        <w:rPr>
          <w:sz w:val="28"/>
          <w:szCs w:val="28"/>
        </w:rPr>
        <w:t>Если свет зажегся красный,</w:t>
      </w:r>
      <w:r w:rsidRPr="00A43CCD">
        <w:rPr>
          <w:sz w:val="28"/>
          <w:szCs w:val="28"/>
        </w:rPr>
        <w:br/>
        <w:t>Значит, двигаться опасно,</w:t>
      </w:r>
      <w:r w:rsidRPr="00A43CCD">
        <w:rPr>
          <w:sz w:val="28"/>
          <w:szCs w:val="28"/>
        </w:rPr>
        <w:br/>
        <w:t>Свет зеленый говорит:</w:t>
      </w:r>
      <w:r w:rsidRPr="00A43CCD">
        <w:rPr>
          <w:sz w:val="28"/>
          <w:szCs w:val="28"/>
        </w:rPr>
        <w:br/>
        <w:t>“Проходите, путь открыт!”</w:t>
      </w:r>
      <w:r w:rsidRPr="00A43CCD">
        <w:rPr>
          <w:sz w:val="28"/>
          <w:szCs w:val="28"/>
        </w:rPr>
        <w:br/>
        <w:t>Желтый свет - предупрежденье –</w:t>
      </w:r>
      <w:r w:rsidRPr="00A43CCD">
        <w:rPr>
          <w:sz w:val="28"/>
          <w:szCs w:val="28"/>
        </w:rPr>
        <w:br/>
        <w:t>Жди сигнала для движенья.</w:t>
      </w:r>
    </w:p>
    <w:p w:rsidR="00A43CCD" w:rsidRPr="00A43CCD" w:rsidRDefault="00A43CCD" w:rsidP="00A43CCD">
      <w:pPr>
        <w:spacing w:line="200" w:lineRule="atLeast"/>
        <w:rPr>
          <w:i/>
          <w:iCs/>
          <w:sz w:val="28"/>
          <w:szCs w:val="28"/>
        </w:rPr>
      </w:pPr>
      <w:r w:rsidRPr="00A43CCD">
        <w:rPr>
          <w:i/>
          <w:iCs/>
          <w:sz w:val="28"/>
          <w:szCs w:val="28"/>
        </w:rPr>
        <w:tab/>
      </w:r>
      <w:r w:rsidRPr="00A43CCD">
        <w:rPr>
          <w:i/>
          <w:iCs/>
          <w:sz w:val="28"/>
          <w:szCs w:val="28"/>
        </w:rPr>
        <w:tab/>
      </w:r>
      <w:r w:rsidRPr="00A43CCD">
        <w:rPr>
          <w:i/>
          <w:iCs/>
          <w:sz w:val="28"/>
          <w:szCs w:val="28"/>
        </w:rPr>
        <w:tab/>
        <w:t>(С. Михалков)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sz w:val="28"/>
          <w:szCs w:val="28"/>
        </w:rPr>
        <w:tab/>
      </w:r>
      <w:proofErr w:type="gramStart"/>
      <w:r w:rsidRPr="00A43CCD">
        <w:rPr>
          <w:sz w:val="28"/>
          <w:szCs w:val="28"/>
        </w:rPr>
        <w:t>Предложить детям вспомнить, какие есть светофоры (</w:t>
      </w:r>
      <w:r w:rsidRPr="00A43CCD">
        <w:rPr>
          <w:i/>
          <w:iCs/>
          <w:sz w:val="28"/>
          <w:szCs w:val="28"/>
        </w:rPr>
        <w:t>транспортные и пешеходные</w:t>
      </w:r>
      <w:r w:rsidRPr="00A43CCD">
        <w:rPr>
          <w:sz w:val="28"/>
          <w:szCs w:val="28"/>
        </w:rPr>
        <w:t>), чем они похожи (</w:t>
      </w:r>
      <w:r w:rsidRPr="00A43CCD">
        <w:rPr>
          <w:i/>
          <w:iCs/>
          <w:sz w:val="28"/>
          <w:szCs w:val="28"/>
        </w:rPr>
        <w:t>и у транспортного, и у пешеходного светофора загораются красный и зеленый “огоньки”, они регулируют движение</w:t>
      </w:r>
      <w:r w:rsidRPr="00A43CCD">
        <w:rPr>
          <w:sz w:val="28"/>
          <w:szCs w:val="28"/>
        </w:rPr>
        <w:t>) и чем отличаются (</w:t>
      </w:r>
      <w:r w:rsidRPr="00A43CCD">
        <w:rPr>
          <w:i/>
          <w:iCs/>
          <w:sz w:val="28"/>
          <w:szCs w:val="28"/>
        </w:rPr>
        <w:t>транспортные светофоры регулируют движение автомобилей, троллейбусов, трамваев, а также пешеходов.</w:t>
      </w:r>
      <w:proofErr w:type="gramEnd"/>
      <w:r w:rsidRPr="00A43CCD">
        <w:rPr>
          <w:i/>
          <w:iCs/>
          <w:sz w:val="28"/>
          <w:szCs w:val="28"/>
        </w:rPr>
        <w:t xml:space="preserve"> У транспортных светофоров три “глаза”. Пешеходные светофоры предназначены для регулирования движения только пешеходов. В отличие от транспортных, они попеременно светятся красными и зелеными “огоньками”. </w:t>
      </w:r>
      <w:proofErr w:type="gramStart"/>
      <w:r w:rsidRPr="00A43CCD">
        <w:rPr>
          <w:i/>
          <w:iCs/>
          <w:sz w:val="28"/>
          <w:szCs w:val="28"/>
        </w:rPr>
        <w:t>На красном фоне светофора светится силуэт стоящего человечка, на зеленом – шагающего</w:t>
      </w:r>
      <w:r w:rsidRPr="00A43CCD">
        <w:rPr>
          <w:sz w:val="28"/>
          <w:szCs w:val="28"/>
        </w:rPr>
        <w:t>).</w:t>
      </w:r>
      <w:proofErr w:type="gramEnd"/>
    </w:p>
    <w:p w:rsidR="00A43CCD" w:rsidRPr="00A43CCD" w:rsidRDefault="00A43CCD" w:rsidP="00A43CCD">
      <w:pPr>
        <w:spacing w:line="200" w:lineRule="atLeast"/>
        <w:jc w:val="both"/>
        <w:rPr>
          <w:i/>
          <w:iCs/>
          <w:sz w:val="28"/>
          <w:szCs w:val="28"/>
        </w:rPr>
      </w:pPr>
      <w:r w:rsidRPr="00A43CCD">
        <w:rPr>
          <w:sz w:val="28"/>
          <w:szCs w:val="28"/>
        </w:rPr>
        <w:tab/>
        <w:t xml:space="preserve">– О каком светофоре говорится в этом стихотворении? </w:t>
      </w:r>
      <w:r w:rsidRPr="00A43CCD">
        <w:rPr>
          <w:i/>
          <w:iCs/>
          <w:sz w:val="28"/>
          <w:szCs w:val="28"/>
        </w:rPr>
        <w:t>(О транспортном.)</w:t>
      </w:r>
    </w:p>
    <w:p w:rsidR="00A43CCD" w:rsidRPr="00A43CCD" w:rsidRDefault="00A43CCD" w:rsidP="00A43CCD">
      <w:pPr>
        <w:spacing w:line="200" w:lineRule="atLeast"/>
        <w:jc w:val="both"/>
        <w:rPr>
          <w:i/>
          <w:iCs/>
          <w:sz w:val="28"/>
          <w:szCs w:val="28"/>
        </w:rPr>
      </w:pPr>
      <w:r w:rsidRPr="00A43CCD">
        <w:rPr>
          <w:sz w:val="28"/>
          <w:szCs w:val="28"/>
        </w:rPr>
        <w:tab/>
        <w:t xml:space="preserve">– А какой светофор стоит на нашем перекрестке? </w:t>
      </w:r>
      <w:r w:rsidRPr="00A43CCD">
        <w:rPr>
          <w:i/>
          <w:iCs/>
          <w:sz w:val="28"/>
          <w:szCs w:val="28"/>
        </w:rPr>
        <w:t>(Транспортный и пешеходный.)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</w:p>
    <w:p w:rsidR="00A43CCD" w:rsidRDefault="00A43CCD" w:rsidP="00A43CCD">
      <w:pPr>
        <w:spacing w:line="200" w:lineRule="atLeast"/>
        <w:jc w:val="both"/>
      </w:pPr>
      <w:r>
        <w:tab/>
      </w:r>
    </w:p>
    <w:p w:rsidR="00A43CCD" w:rsidRDefault="00A43CCD" w:rsidP="00A43CCD">
      <w:pPr>
        <w:spacing w:line="200" w:lineRule="atLeast"/>
        <w:jc w:val="both"/>
      </w:pPr>
    </w:p>
    <w:p w:rsidR="00A43CCD" w:rsidRDefault="00A43CC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r w:rsidRPr="00A43CCD">
        <w:rPr>
          <w:sz w:val="28"/>
          <w:szCs w:val="28"/>
        </w:rPr>
        <w:lastRenderedPageBreak/>
        <w:tab/>
        <w:t>Для того чтобы проанализировать систему работы по обучению детей правилам дорожного движения, оценить план работы педагогов и предметно-развивающую среду по теме “Дорожная азбука”, установить уровень полученных детьми знаний, использовать соответствующи</w:t>
      </w:r>
      <w:r>
        <w:rPr>
          <w:sz w:val="28"/>
          <w:szCs w:val="28"/>
        </w:rPr>
        <w:t>е формы тематического контроля.</w:t>
      </w:r>
    </w:p>
    <w:p w:rsidR="00DD70B9" w:rsidRPr="00A43CCD" w:rsidRDefault="00DD70B9">
      <w:pPr>
        <w:rPr>
          <w:sz w:val="28"/>
          <w:szCs w:val="28"/>
        </w:rPr>
      </w:pPr>
    </w:p>
    <w:p w:rsidR="00A43CCD" w:rsidRP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A43CCD">
        <w:rPr>
          <w:b/>
          <w:bCs/>
          <w:sz w:val="28"/>
          <w:szCs w:val="28"/>
        </w:rPr>
        <w:t xml:space="preserve">Тематический контроль </w:t>
      </w:r>
    </w:p>
    <w:p w:rsidR="00A43CCD" w:rsidRP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A43CCD">
        <w:rPr>
          <w:b/>
          <w:bCs/>
          <w:sz w:val="28"/>
          <w:szCs w:val="28"/>
        </w:rPr>
        <w:t>“Дорожная азбука”</w:t>
      </w:r>
    </w:p>
    <w:p w:rsidR="00A43CCD" w:rsidRPr="00A43CCD" w:rsidRDefault="00A43CCD" w:rsidP="00A43CCD">
      <w:pPr>
        <w:spacing w:line="200" w:lineRule="atLeast"/>
        <w:jc w:val="both"/>
        <w:rPr>
          <w:b/>
          <w:bCs/>
          <w:sz w:val="28"/>
          <w:szCs w:val="28"/>
        </w:rPr>
      </w:pPr>
      <w:r w:rsidRPr="00A43CCD">
        <w:rPr>
          <w:b/>
          <w:bCs/>
          <w:i/>
          <w:iCs/>
          <w:sz w:val="28"/>
          <w:szCs w:val="28"/>
        </w:rPr>
        <w:t>Время проведения: ______</w:t>
      </w:r>
      <w:r w:rsidRPr="00A43CCD">
        <w:rPr>
          <w:b/>
          <w:bCs/>
          <w:sz w:val="28"/>
          <w:szCs w:val="28"/>
        </w:rPr>
        <w:t xml:space="preserve"> </w:t>
      </w:r>
    </w:p>
    <w:p w:rsidR="00A43CCD" w:rsidRPr="00A43CCD" w:rsidRDefault="00A43CCD" w:rsidP="00A43CCD">
      <w:pPr>
        <w:spacing w:line="200" w:lineRule="atLeast"/>
        <w:jc w:val="both"/>
        <w:rPr>
          <w:sz w:val="28"/>
          <w:szCs w:val="28"/>
        </w:rPr>
      </w:pPr>
      <w:proofErr w:type="spellStart"/>
      <w:r w:rsidRPr="00A43CCD">
        <w:rPr>
          <w:b/>
          <w:bCs/>
          <w:i/>
          <w:iCs/>
          <w:sz w:val="28"/>
          <w:szCs w:val="28"/>
        </w:rPr>
        <w:t>Цель</w:t>
      </w:r>
      <w:proofErr w:type="gramStart"/>
      <w:r w:rsidRPr="00A43CCD">
        <w:rPr>
          <w:b/>
          <w:bCs/>
          <w:i/>
          <w:iCs/>
          <w:sz w:val="28"/>
          <w:szCs w:val="28"/>
        </w:rPr>
        <w:t>:</w:t>
      </w:r>
      <w:r w:rsidRPr="00A43CCD">
        <w:rPr>
          <w:sz w:val="28"/>
          <w:szCs w:val="28"/>
        </w:rPr>
        <w:t>А</w:t>
      </w:r>
      <w:proofErr w:type="gramEnd"/>
      <w:r w:rsidRPr="00A43CCD">
        <w:rPr>
          <w:sz w:val="28"/>
          <w:szCs w:val="28"/>
        </w:rPr>
        <w:t>нализ</w:t>
      </w:r>
      <w:proofErr w:type="spellEnd"/>
      <w:r w:rsidRPr="00A43CCD">
        <w:rPr>
          <w:sz w:val="28"/>
          <w:szCs w:val="28"/>
        </w:rPr>
        <w:t xml:space="preserve"> системы работы по обучению детей правилам дорожного движения в разных видах деятельности (в режиме дня).</w:t>
      </w:r>
    </w:p>
    <w:p w:rsidR="00A43CCD" w:rsidRP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</w:p>
    <w:p w:rsidR="00A43CCD" w:rsidRP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A43CCD">
        <w:rPr>
          <w:b/>
          <w:bCs/>
          <w:sz w:val="28"/>
          <w:szCs w:val="28"/>
        </w:rPr>
        <w:t>План контроля</w:t>
      </w: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6521"/>
      </w:tblGrid>
      <w:tr w:rsidR="00A43CCD" w:rsidRPr="00A43CCD" w:rsidTr="00A43CCD">
        <w:trPr>
          <w:tblHeader/>
        </w:trPr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43CCD">
              <w:rPr>
                <w:b/>
                <w:bCs/>
                <w:sz w:val="28"/>
                <w:szCs w:val="28"/>
              </w:rPr>
              <w:t>Направление работы</w:t>
            </w:r>
          </w:p>
          <w:p w:rsidR="00A43CCD" w:rsidRPr="00A43CCD" w:rsidRDefault="00A43CCD" w:rsidP="00A4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43CCD">
              <w:rPr>
                <w:b/>
                <w:bCs/>
                <w:sz w:val="28"/>
                <w:szCs w:val="28"/>
              </w:rPr>
              <w:t xml:space="preserve">Методика </w:t>
            </w:r>
          </w:p>
          <w:p w:rsidR="00A43CCD" w:rsidRPr="00A43CCD" w:rsidRDefault="00A43CCD" w:rsidP="00A43C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1. Обследование знаний и умений детей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Беседы с детьми на предложенную тему.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Анализ деятельности детей на занятиях.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Анализ самостоятельной деятельности детей.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Анализ игровой деятельности</w:t>
            </w:r>
          </w:p>
        </w:tc>
      </w:tr>
      <w:tr w:rsidR="00A43CCD" w:rsidRPr="00A43CCD" w:rsidTr="00A43CCD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2. Оценка профессиональных умений воспитателя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Анализ проведения воспитателями занятий.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Анализ руководства сюжетно-ролевыми, дидактическими играми по теме.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Наблюдение за организацией целевых прогулок.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Собеседование с воспитателями по программе.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Анализ предметно-развивающей среды (компетентность воспитателя при ее создании)</w:t>
            </w:r>
          </w:p>
        </w:tc>
      </w:tr>
      <w:tr w:rsidR="00A43CCD" w:rsidRPr="00A43CCD" w:rsidTr="00A43CCD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3. Создание условий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Посещение групп.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Анализ предметно-развивающей среды с точки зрения ее содержания (наличие иллюстративных материалов, создание уголков безопасности, наличие сюжетно-ролевых и дидактических игр по правилам дорожного движения)</w:t>
            </w:r>
          </w:p>
        </w:tc>
      </w:tr>
      <w:tr w:rsidR="00A43CCD" w:rsidRPr="00A43CCD" w:rsidTr="00A43CCD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4.Планирование работы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Проверка планирования занятий, целевых прогулок, индивидуальной работы с детьми, работы в групповых зонах и уголках, игровой деятельности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5. Работа с родителями по данной проблеме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Анализ планов.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Анализ наглядной информации для родителей.</w:t>
            </w:r>
          </w:p>
          <w:p w:rsidR="00A43CCD" w:rsidRPr="00A43CCD" w:rsidRDefault="00A43CCD" w:rsidP="00A43CCD">
            <w:pPr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Анкетирование родителей</w:t>
            </w:r>
          </w:p>
        </w:tc>
      </w:tr>
    </w:tbl>
    <w:p w:rsidR="00A43CCD" w:rsidRDefault="00A43CCD" w:rsidP="00A43CCD">
      <w:pPr>
        <w:spacing w:line="200" w:lineRule="atLeast"/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P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A43CCD">
        <w:rPr>
          <w:b/>
          <w:bCs/>
          <w:sz w:val="28"/>
          <w:szCs w:val="28"/>
        </w:rPr>
        <w:lastRenderedPageBreak/>
        <w:t xml:space="preserve">Протокол </w:t>
      </w:r>
    </w:p>
    <w:p w:rsidR="00A43CCD" w:rsidRP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A43CCD">
        <w:rPr>
          <w:b/>
          <w:bCs/>
          <w:sz w:val="28"/>
          <w:szCs w:val="28"/>
        </w:rPr>
        <w:t>обследован</w:t>
      </w:r>
      <w:r w:rsidR="00543F56">
        <w:rPr>
          <w:b/>
          <w:bCs/>
          <w:sz w:val="28"/>
          <w:szCs w:val="28"/>
        </w:rPr>
        <w:t xml:space="preserve">ия предметно-развивающей среды </w:t>
      </w:r>
      <w:r w:rsidRPr="00A43CCD">
        <w:rPr>
          <w:b/>
          <w:bCs/>
          <w:sz w:val="28"/>
          <w:szCs w:val="28"/>
        </w:rPr>
        <w:t>по теме “Дорожная азбука”</w:t>
      </w:r>
    </w:p>
    <w:p w:rsidR="00A43CCD" w:rsidRPr="00A43CCD" w:rsidRDefault="00A43CCD" w:rsidP="00A43CCD">
      <w:pPr>
        <w:spacing w:line="200" w:lineRule="atLeast"/>
        <w:jc w:val="center"/>
        <w:rPr>
          <w:sz w:val="28"/>
          <w:szCs w:val="28"/>
        </w:rPr>
      </w:pPr>
      <w:r w:rsidRPr="00A43CCD">
        <w:rPr>
          <w:sz w:val="28"/>
          <w:szCs w:val="28"/>
        </w:rPr>
        <w:t xml:space="preserve">Проверку проводила старший воспитатель </w:t>
      </w:r>
    </w:p>
    <w:p w:rsidR="00A43CCD" w:rsidRPr="00A43CCD" w:rsidRDefault="00A43CCD" w:rsidP="00A43CCD">
      <w:pPr>
        <w:spacing w:line="200" w:lineRule="atLeast"/>
        <w:jc w:val="center"/>
        <w:rPr>
          <w:sz w:val="28"/>
          <w:szCs w:val="28"/>
        </w:rPr>
      </w:pPr>
      <w:r w:rsidRPr="00A43CCD">
        <w:rPr>
          <w:sz w:val="28"/>
          <w:szCs w:val="28"/>
        </w:rPr>
        <w:t>_______________________________________________________(Ф.И.О.)</w:t>
      </w:r>
    </w:p>
    <w:p w:rsidR="00A43CCD" w:rsidRPr="00A43CCD" w:rsidRDefault="00A43CCD" w:rsidP="00A43CCD">
      <w:pPr>
        <w:spacing w:line="200" w:lineRule="atLeast"/>
        <w:jc w:val="center"/>
        <w:rPr>
          <w:sz w:val="28"/>
          <w:szCs w:val="28"/>
        </w:rPr>
      </w:pPr>
      <w:r w:rsidRPr="00A43CCD">
        <w:rPr>
          <w:sz w:val="28"/>
          <w:szCs w:val="28"/>
        </w:rPr>
        <w:t>“___” __________________ 20__ г.</w:t>
      </w:r>
    </w:p>
    <w:p w:rsidR="00A43CCD" w:rsidRDefault="00A43CCD" w:rsidP="00A43CCD">
      <w:pPr>
        <w:spacing w:line="200" w:lineRule="atLeast"/>
        <w:jc w:val="center"/>
      </w:pPr>
    </w:p>
    <w:tbl>
      <w:tblPr>
        <w:tblW w:w="10566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395"/>
        <w:gridCol w:w="1275"/>
        <w:gridCol w:w="1276"/>
        <w:gridCol w:w="1134"/>
        <w:gridCol w:w="2486"/>
      </w:tblGrid>
      <w:tr w:rsidR="00A43CCD" w:rsidRPr="00A43CCD" w:rsidTr="00A43CCD">
        <w:trPr>
          <w:trHeight w:val="462"/>
          <w:tblHeader/>
        </w:trPr>
        <w:tc>
          <w:tcPr>
            <w:tcW w:w="43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jc w:val="center"/>
              <w:rPr>
                <w:bCs/>
                <w:sz w:val="28"/>
                <w:szCs w:val="28"/>
              </w:rPr>
            </w:pPr>
            <w:r w:rsidRPr="00A43CCD">
              <w:rPr>
                <w:bCs/>
                <w:sz w:val="28"/>
                <w:szCs w:val="28"/>
              </w:rPr>
              <w:t>Вопросы на контроле</w:t>
            </w:r>
          </w:p>
          <w:p w:rsidR="00A43CCD" w:rsidRPr="00A43CCD" w:rsidRDefault="00A43CCD" w:rsidP="006F3520">
            <w:pPr>
              <w:spacing w:line="2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1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jc w:val="center"/>
              <w:rPr>
                <w:bCs/>
                <w:sz w:val="28"/>
                <w:szCs w:val="28"/>
              </w:rPr>
            </w:pPr>
            <w:r w:rsidRPr="00A43CCD">
              <w:rPr>
                <w:bCs/>
                <w:sz w:val="28"/>
                <w:szCs w:val="28"/>
              </w:rPr>
              <w:t>Возрастная группа</w:t>
            </w:r>
          </w:p>
        </w:tc>
      </w:tr>
      <w:tr w:rsidR="00A43CCD" w:rsidRPr="00A43CCD" w:rsidTr="00A43CCD">
        <w:trPr>
          <w:tblHeader/>
        </w:trPr>
        <w:tc>
          <w:tcPr>
            <w:tcW w:w="439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jc w:val="center"/>
              <w:rPr>
                <w:bCs/>
                <w:sz w:val="28"/>
                <w:szCs w:val="28"/>
              </w:rPr>
            </w:pPr>
            <w:r w:rsidRPr="00A43CCD">
              <w:rPr>
                <w:bCs/>
                <w:sz w:val="28"/>
                <w:szCs w:val="28"/>
              </w:rPr>
              <w:t>Младшая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jc w:val="center"/>
              <w:rPr>
                <w:bCs/>
                <w:sz w:val="28"/>
                <w:szCs w:val="28"/>
              </w:rPr>
            </w:pPr>
            <w:r w:rsidRPr="00A43CCD">
              <w:rPr>
                <w:bCs/>
                <w:sz w:val="28"/>
                <w:szCs w:val="28"/>
              </w:rPr>
              <w:t>Средняя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jc w:val="center"/>
              <w:rPr>
                <w:bCs/>
                <w:sz w:val="28"/>
                <w:szCs w:val="28"/>
              </w:rPr>
            </w:pPr>
            <w:r w:rsidRPr="00A43CCD">
              <w:rPr>
                <w:bCs/>
                <w:sz w:val="28"/>
                <w:szCs w:val="28"/>
              </w:rPr>
              <w:t>Старшая</w:t>
            </w:r>
          </w:p>
        </w:tc>
        <w:tc>
          <w:tcPr>
            <w:tcW w:w="2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jc w:val="center"/>
              <w:rPr>
                <w:bCs/>
                <w:sz w:val="28"/>
                <w:szCs w:val="28"/>
              </w:rPr>
            </w:pPr>
            <w:r w:rsidRPr="00A43CCD">
              <w:rPr>
                <w:bCs/>
                <w:sz w:val="28"/>
                <w:szCs w:val="28"/>
              </w:rPr>
              <w:t>Подготовительная</w:t>
            </w:r>
          </w:p>
        </w:tc>
      </w:tr>
      <w:tr w:rsidR="00A43CCD" w:rsidRPr="00A43CCD" w:rsidTr="00A43CCD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Уголок безопасности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Настольно-печатные игры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Иллюстративный материал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Познавательная литература для детей в книжном уголке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Оформление уголка изобразительной деятельности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Наглядная информация для родителей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A43CCD" w:rsidRDefault="00A43CCD" w:rsidP="00A43CCD">
      <w:pPr>
        <w:spacing w:line="200" w:lineRule="atLeast"/>
      </w:pPr>
    </w:p>
    <w:p w:rsidR="00A43CCD" w:rsidRPr="00A43CCD" w:rsidRDefault="00A43CCD" w:rsidP="00543F56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 w:rsidRPr="00A43CCD">
        <w:rPr>
          <w:b/>
          <w:bCs/>
          <w:sz w:val="28"/>
          <w:szCs w:val="28"/>
        </w:rPr>
        <w:t>Планирование работы с детьми по теме “Дорожная азбука”</w:t>
      </w:r>
    </w:p>
    <w:p w:rsidR="00A43CCD" w:rsidRPr="00A43CCD" w:rsidRDefault="00A43CCD" w:rsidP="00A43CCD">
      <w:pPr>
        <w:spacing w:line="200" w:lineRule="atLeast"/>
        <w:jc w:val="center"/>
        <w:rPr>
          <w:sz w:val="28"/>
          <w:szCs w:val="28"/>
        </w:rPr>
      </w:pPr>
      <w:r w:rsidRPr="00A43CCD">
        <w:rPr>
          <w:sz w:val="28"/>
          <w:szCs w:val="28"/>
        </w:rPr>
        <w:t>Проверку проводила старший воспитатель Группа № _____</w:t>
      </w:r>
    </w:p>
    <w:p w:rsidR="00A43CCD" w:rsidRPr="00A43CCD" w:rsidRDefault="00A43CCD" w:rsidP="00A43CCD">
      <w:pPr>
        <w:spacing w:line="200" w:lineRule="atLeast"/>
        <w:jc w:val="center"/>
        <w:rPr>
          <w:sz w:val="28"/>
          <w:szCs w:val="28"/>
        </w:rPr>
      </w:pPr>
      <w:r w:rsidRPr="00A43CCD">
        <w:rPr>
          <w:sz w:val="28"/>
          <w:szCs w:val="28"/>
        </w:rPr>
        <w:t>____________________________________________________________  (Ф.И.О.)</w:t>
      </w:r>
    </w:p>
    <w:p w:rsidR="00A43CCD" w:rsidRDefault="00A43CCD" w:rsidP="00A43CCD">
      <w:pPr>
        <w:spacing w:line="200" w:lineRule="atLeast"/>
        <w:jc w:val="center"/>
      </w:pPr>
      <w:r>
        <w:t>“____” _______________ 20__ г.</w:t>
      </w:r>
    </w:p>
    <w:p w:rsidR="00A43CCD" w:rsidRDefault="00A43CCD" w:rsidP="00A43CCD">
      <w:pPr>
        <w:spacing w:line="200" w:lineRule="atLeast"/>
        <w:jc w:val="center"/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245"/>
        <w:gridCol w:w="2693"/>
        <w:gridCol w:w="2268"/>
      </w:tblGrid>
      <w:tr w:rsidR="00A43CCD" w:rsidRPr="00A43CCD" w:rsidTr="00A43CCD">
        <w:trPr>
          <w:tblHeader/>
        </w:trPr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jc w:val="center"/>
              <w:rPr>
                <w:bCs/>
                <w:sz w:val="28"/>
                <w:szCs w:val="28"/>
              </w:rPr>
            </w:pPr>
            <w:r w:rsidRPr="00A43CCD">
              <w:rPr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jc w:val="center"/>
              <w:rPr>
                <w:bCs/>
                <w:sz w:val="28"/>
                <w:szCs w:val="28"/>
              </w:rPr>
            </w:pPr>
            <w:r w:rsidRPr="00A43CCD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jc w:val="center"/>
              <w:rPr>
                <w:bCs/>
                <w:sz w:val="28"/>
                <w:szCs w:val="28"/>
              </w:rPr>
            </w:pPr>
            <w:r w:rsidRPr="00A43CCD">
              <w:rPr>
                <w:bCs/>
                <w:sz w:val="28"/>
                <w:szCs w:val="28"/>
              </w:rPr>
              <w:t>Время проведения</w:t>
            </w:r>
          </w:p>
        </w:tc>
      </w:tr>
      <w:tr w:rsidR="00A43CCD" w:rsidRPr="00A43CCD" w:rsidTr="00A43CCD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Занятия по ознакомлению с окружающим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Занятия по изобразительной деятельности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Занятия по конструированию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Целевые прогулки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Дидактические игры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Сюжетно-ролевые игры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Настольно-печатные игры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Работа в книжном уголке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Работа в уголке изобразительной деятельности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A43CCD" w:rsidTr="00A43CCD"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Развлечения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A43CCD" w:rsidRDefault="00A43CCD" w:rsidP="00A43CCD">
      <w:pPr>
        <w:spacing w:line="200" w:lineRule="atLeast"/>
      </w:pPr>
    </w:p>
    <w:p w:rsidR="00A43CCD" w:rsidRDefault="00A43CCD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43CCD" w:rsidRPr="00A43CCD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A43CCD">
        <w:rPr>
          <w:b/>
          <w:bCs/>
          <w:sz w:val="28"/>
          <w:szCs w:val="28"/>
        </w:rPr>
        <w:lastRenderedPageBreak/>
        <w:t>Вопросник для проверки знаний детей по теме “Дорожная азбука”</w:t>
      </w:r>
    </w:p>
    <w:p w:rsidR="00A43CCD" w:rsidRPr="00A43CCD" w:rsidRDefault="00A43CCD" w:rsidP="00A43CCD">
      <w:pPr>
        <w:spacing w:line="200" w:lineRule="atLeast"/>
        <w:jc w:val="center"/>
        <w:rPr>
          <w:sz w:val="28"/>
          <w:szCs w:val="28"/>
        </w:rPr>
      </w:pPr>
      <w:r w:rsidRPr="00A43CCD">
        <w:rPr>
          <w:sz w:val="28"/>
          <w:szCs w:val="28"/>
        </w:rPr>
        <w:t xml:space="preserve">Фамилия, имя ребенка______________________________________ Возрастная группа </w:t>
      </w:r>
    </w:p>
    <w:p w:rsidR="00A43CCD" w:rsidRPr="00A43CCD" w:rsidRDefault="00A43CCD" w:rsidP="00A43CCD">
      <w:pPr>
        <w:spacing w:line="200" w:lineRule="atLeast"/>
        <w:jc w:val="center"/>
        <w:rPr>
          <w:sz w:val="28"/>
          <w:szCs w:val="28"/>
        </w:rPr>
      </w:pPr>
      <w:r w:rsidRPr="00A43CCD">
        <w:rPr>
          <w:sz w:val="28"/>
          <w:szCs w:val="28"/>
        </w:rPr>
        <w:t>“____” ______________________ 20___ г.</w:t>
      </w:r>
    </w:p>
    <w:p w:rsidR="00A43CCD" w:rsidRDefault="00A43CCD" w:rsidP="00A43CCD">
      <w:pPr>
        <w:spacing w:line="200" w:lineRule="atLeast"/>
        <w:jc w:val="center"/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6804"/>
        <w:gridCol w:w="2127"/>
        <w:gridCol w:w="992"/>
      </w:tblGrid>
      <w:tr w:rsidR="00A43CCD" w:rsidRPr="00A43CCD" w:rsidTr="00543F56">
        <w:trPr>
          <w:tblHeader/>
        </w:trPr>
        <w:tc>
          <w:tcPr>
            <w:tcW w:w="73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43CCD">
              <w:rPr>
                <w:b/>
                <w:bCs/>
                <w:sz w:val="28"/>
                <w:szCs w:val="28"/>
              </w:rPr>
              <w:t xml:space="preserve">Вопрос 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43CCD">
              <w:rPr>
                <w:b/>
                <w:bCs/>
                <w:sz w:val="28"/>
                <w:szCs w:val="28"/>
              </w:rPr>
              <w:t>Ответ ребенка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43CCD">
              <w:rPr>
                <w:b/>
                <w:bCs/>
                <w:sz w:val="28"/>
                <w:szCs w:val="28"/>
              </w:rPr>
              <w:t>Балл</w:t>
            </w: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Что такое улица?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Как регулируется движение на улице?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Какие сигналы светофора ты знаешь? Что они обозначают?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Какие светофоры стоят на улицах города?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5.</w:t>
            </w:r>
          </w:p>
          <w:p w:rsidR="00A43CCD" w:rsidRPr="00A43CCD" w:rsidRDefault="00A43CCD" w:rsidP="00A43C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Чем отличаются транспортный и пешеходный светофоры?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6.</w:t>
            </w:r>
          </w:p>
          <w:p w:rsidR="00A43CCD" w:rsidRPr="00A43CCD" w:rsidRDefault="00A43CCD" w:rsidP="00A43C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Как называется человек, который регулирует движение на дороге?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rPr>
          <w:trHeight w:val="36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543F56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Что помогает регулировщику управлять движением?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Для чего нужны дорожные знаки?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Какие дорожные знаки ты знаешь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Где должны ходить пешеходы?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Что такое перекресток?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Где и как нужно переходить дорогу?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Как обозначается пешеходный переход?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14.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Какие пешеходные переходы ты знаешь?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543F56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15.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Где на проезжей части можно переждать поток машин?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16.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Где должны ездить автомобили?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543F56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17.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 xml:space="preserve">Чем отличается грузовой транспорт от </w:t>
            </w:r>
            <w:proofErr w:type="gramStart"/>
            <w:r w:rsidRPr="00A43CCD">
              <w:rPr>
                <w:sz w:val="28"/>
                <w:szCs w:val="28"/>
              </w:rPr>
              <w:t>пассажирского</w:t>
            </w:r>
            <w:proofErr w:type="gramEnd"/>
            <w:r w:rsidRPr="00A43CCD">
              <w:rPr>
                <w:sz w:val="28"/>
                <w:szCs w:val="28"/>
              </w:rPr>
              <w:t>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543F56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18.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Какие виды пассажирского транспорта ты знаешь?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19.</w:t>
            </w:r>
          </w:p>
          <w:p w:rsidR="00A43CCD" w:rsidRPr="00A43CCD" w:rsidRDefault="00A43CCD" w:rsidP="00A43C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Для чего нужен пассажирский транспорт? Где его ожидают люди?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543F56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20.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Какие ты знаешь правила поведения в транспорте?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  <w:tr w:rsidR="00A43CCD" w:rsidRPr="00A43CCD" w:rsidTr="00543F5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jc w:val="right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21.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  <w:r w:rsidRPr="00A43CCD">
              <w:rPr>
                <w:sz w:val="28"/>
                <w:szCs w:val="28"/>
              </w:rPr>
              <w:t>Чего нельзя делать на дороге?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A43CCD" w:rsidRDefault="00A43CCD" w:rsidP="00A43CC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43F56" w:rsidRDefault="00A43CCD" w:rsidP="00A43CCD">
      <w:pPr>
        <w:spacing w:line="200" w:lineRule="atLeast"/>
        <w:jc w:val="both"/>
      </w:pPr>
      <w:r>
        <w:tab/>
      </w:r>
    </w:p>
    <w:p w:rsidR="00A43CCD" w:rsidRPr="00543F56" w:rsidRDefault="00A43CCD" w:rsidP="00A43CCD">
      <w:pPr>
        <w:spacing w:line="200" w:lineRule="atLeast"/>
        <w:jc w:val="both"/>
        <w:rPr>
          <w:i/>
          <w:iCs/>
          <w:sz w:val="28"/>
          <w:szCs w:val="28"/>
        </w:rPr>
      </w:pPr>
      <w:r w:rsidRPr="00543F56">
        <w:rPr>
          <w:i/>
          <w:iCs/>
          <w:sz w:val="28"/>
          <w:szCs w:val="28"/>
        </w:rPr>
        <w:t>Воспитатель фиксирует ответы ребенка. Каждый правильный ответ оценивается в один балл.</w:t>
      </w:r>
    </w:p>
    <w:p w:rsidR="00A43CCD" w:rsidRPr="00543F56" w:rsidRDefault="00A43CCD" w:rsidP="00A43CCD">
      <w:pPr>
        <w:rPr>
          <w:sz w:val="28"/>
          <w:szCs w:val="28"/>
        </w:rPr>
      </w:pPr>
    </w:p>
    <w:p w:rsidR="00A43CCD" w:rsidRDefault="00A43CCD"/>
    <w:p w:rsidR="00A43CCD" w:rsidRDefault="00A43CCD"/>
    <w:p w:rsidR="00A43CCD" w:rsidRDefault="00A43CCD"/>
    <w:p w:rsidR="00A43CCD" w:rsidRDefault="00A43CCD"/>
    <w:p w:rsidR="00A43CCD" w:rsidRDefault="00A43CCD"/>
    <w:p w:rsidR="00A43CCD" w:rsidRDefault="00A43CCD"/>
    <w:p w:rsidR="00A43CCD" w:rsidRDefault="00A43CCD"/>
    <w:p w:rsidR="00A43CCD" w:rsidRDefault="00A43CCD"/>
    <w:p w:rsidR="00A43CCD" w:rsidRDefault="00A43CCD"/>
    <w:p w:rsidR="00A43CCD" w:rsidRDefault="00A43CCD"/>
    <w:p w:rsidR="00A43CCD" w:rsidRDefault="00A43CCD"/>
    <w:p w:rsidR="00A43CCD" w:rsidRPr="00543F56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543F56">
        <w:rPr>
          <w:b/>
          <w:bCs/>
          <w:sz w:val="28"/>
          <w:szCs w:val="28"/>
        </w:rPr>
        <w:lastRenderedPageBreak/>
        <w:t>Примерный перечень занятий в группах</w:t>
      </w: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tbl>
      <w:tblPr>
        <w:tblW w:w="10850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5"/>
        <w:gridCol w:w="4678"/>
        <w:gridCol w:w="3118"/>
        <w:gridCol w:w="1919"/>
      </w:tblGrid>
      <w:tr w:rsidR="00A43CCD" w:rsidRPr="00543F56" w:rsidTr="00543F56">
        <w:trPr>
          <w:tblHeader/>
        </w:trPr>
        <w:tc>
          <w:tcPr>
            <w:tcW w:w="11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  <w:jc w:val="center"/>
              <w:rPr>
                <w:bCs/>
              </w:rPr>
            </w:pPr>
            <w:r w:rsidRPr="00543F56">
              <w:rPr>
                <w:bCs/>
              </w:rPr>
              <w:t>Группа</w:t>
            </w:r>
          </w:p>
          <w:p w:rsidR="00A43CCD" w:rsidRPr="00543F56" w:rsidRDefault="00A43CCD" w:rsidP="00543F56">
            <w:pPr>
              <w:jc w:val="center"/>
              <w:rPr>
                <w:bCs/>
              </w:rPr>
            </w:pPr>
          </w:p>
        </w:tc>
        <w:tc>
          <w:tcPr>
            <w:tcW w:w="97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543F56" w:rsidRDefault="00A43CCD" w:rsidP="00543F56">
            <w:pPr>
              <w:snapToGrid w:val="0"/>
              <w:jc w:val="center"/>
              <w:rPr>
                <w:bCs/>
              </w:rPr>
            </w:pPr>
            <w:r w:rsidRPr="00543F56">
              <w:rPr>
                <w:bCs/>
              </w:rPr>
              <w:t>Занятия</w:t>
            </w:r>
          </w:p>
        </w:tc>
      </w:tr>
      <w:tr w:rsidR="00A43CCD" w:rsidRPr="00543F56" w:rsidTr="00543F56">
        <w:trPr>
          <w:tblHeader/>
        </w:trPr>
        <w:tc>
          <w:tcPr>
            <w:tcW w:w="1135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43CCD" w:rsidRPr="00543F56" w:rsidRDefault="00A43CCD" w:rsidP="00543F56">
            <w:pPr>
              <w:snapToGrid w:val="0"/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543F56" w:rsidP="00543F56">
            <w:pPr>
              <w:snapToGrid w:val="0"/>
              <w:jc w:val="center"/>
              <w:rPr>
                <w:bCs/>
              </w:rPr>
            </w:pPr>
            <w:r w:rsidRPr="00543F56">
              <w:rPr>
                <w:bCs/>
              </w:rPr>
              <w:t xml:space="preserve">Ознакомление с окружающим миром </w:t>
            </w:r>
            <w:r w:rsidR="00A43CCD" w:rsidRPr="00543F56">
              <w:rPr>
                <w:bCs/>
              </w:rPr>
              <w:t>и развитие речи</w:t>
            </w:r>
          </w:p>
          <w:p w:rsidR="00A43CCD" w:rsidRPr="00543F56" w:rsidRDefault="00A43CCD" w:rsidP="00543F56">
            <w:pPr>
              <w:jc w:val="center"/>
              <w:rPr>
                <w:bCs/>
              </w:rPr>
            </w:pPr>
            <w:r w:rsidRPr="00543F56">
              <w:rPr>
                <w:bCs/>
              </w:rPr>
              <w:t>(1 раз в квартал)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  <w:jc w:val="center"/>
              <w:rPr>
                <w:bCs/>
              </w:rPr>
            </w:pPr>
            <w:r w:rsidRPr="00543F56">
              <w:rPr>
                <w:bCs/>
              </w:rPr>
              <w:t>Изобразительная</w:t>
            </w:r>
            <w:r w:rsidRPr="00543F56">
              <w:rPr>
                <w:bCs/>
              </w:rPr>
              <w:br/>
              <w:t>деятельность</w:t>
            </w:r>
          </w:p>
          <w:p w:rsidR="00A43CCD" w:rsidRPr="00543F56" w:rsidRDefault="00A43CCD" w:rsidP="00543F56">
            <w:pPr>
              <w:jc w:val="center"/>
              <w:rPr>
                <w:bCs/>
              </w:rPr>
            </w:pPr>
            <w:r w:rsidRPr="00543F56">
              <w:rPr>
                <w:bCs/>
              </w:rPr>
              <w:t>(1 раз в квартал)</w:t>
            </w: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543F56" w:rsidRDefault="00A43CCD" w:rsidP="00543F56">
            <w:pPr>
              <w:snapToGrid w:val="0"/>
              <w:jc w:val="center"/>
              <w:rPr>
                <w:bCs/>
              </w:rPr>
            </w:pPr>
            <w:r w:rsidRPr="00543F56">
              <w:rPr>
                <w:bCs/>
              </w:rPr>
              <w:t>Конструирование</w:t>
            </w:r>
          </w:p>
          <w:p w:rsidR="00A43CCD" w:rsidRPr="00543F56" w:rsidRDefault="00A43CCD" w:rsidP="00543F56">
            <w:pPr>
              <w:jc w:val="center"/>
              <w:rPr>
                <w:bCs/>
              </w:rPr>
            </w:pPr>
            <w:r w:rsidRPr="00543F56">
              <w:rPr>
                <w:bCs/>
              </w:rPr>
              <w:t>(1 раз в квартал)</w:t>
            </w:r>
          </w:p>
        </w:tc>
      </w:tr>
      <w:tr w:rsidR="00A43CCD" w:rsidRPr="00543F56" w:rsidTr="00543F56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 xml:space="preserve">Первая младшая </w:t>
            </w:r>
          </w:p>
          <w:p w:rsidR="00A43CCD" w:rsidRPr="00543F56" w:rsidRDefault="00A43CCD" w:rsidP="00543F56"/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Рассматривание игрушечного грузового автомобиля.</w:t>
            </w:r>
          </w:p>
          <w:p w:rsidR="00A43CCD" w:rsidRPr="00543F56" w:rsidRDefault="00A43CCD" w:rsidP="00543F56">
            <w:r w:rsidRPr="00543F56">
              <w:t>2. Рассматривание автобуса (картинка).</w:t>
            </w:r>
          </w:p>
          <w:p w:rsidR="00A43CCD" w:rsidRPr="00543F56" w:rsidRDefault="00A43CCD" w:rsidP="00543F56">
            <w:r w:rsidRPr="00543F56">
              <w:t>3. Рассматривание картины “Улица города”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Рисование “Зебра на дороге”.</w:t>
            </w:r>
          </w:p>
          <w:p w:rsidR="00A43CCD" w:rsidRPr="00543F56" w:rsidRDefault="00A43CCD" w:rsidP="00543F56">
            <w:r w:rsidRPr="00543F56">
              <w:t>2. Лепка “Светофор”.</w:t>
            </w:r>
          </w:p>
          <w:p w:rsidR="00A43CCD" w:rsidRPr="00543F56" w:rsidRDefault="00A43CCD" w:rsidP="00543F56">
            <w:r w:rsidRPr="00543F56">
              <w:t>3. Рисование “Светофор”</w:t>
            </w: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“Дорожки”.</w:t>
            </w:r>
          </w:p>
          <w:p w:rsidR="00A43CCD" w:rsidRPr="00543F56" w:rsidRDefault="00A43CCD" w:rsidP="00543F56">
            <w:r w:rsidRPr="00543F56">
              <w:t>2. “Вагончики”.</w:t>
            </w:r>
          </w:p>
          <w:p w:rsidR="00A43CCD" w:rsidRPr="00543F56" w:rsidRDefault="00A43CCD" w:rsidP="00543F56">
            <w:r w:rsidRPr="00543F56">
              <w:t>3. “Машина”</w:t>
            </w:r>
          </w:p>
        </w:tc>
      </w:tr>
      <w:tr w:rsidR="00A43CCD" w:rsidRPr="00543F56" w:rsidTr="00543F56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Вторая младшая</w:t>
            </w:r>
          </w:p>
          <w:p w:rsidR="00A43CCD" w:rsidRPr="00543F56" w:rsidRDefault="00A43CCD" w:rsidP="00543F56"/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543F56" w:rsidP="00543F56">
            <w:pPr>
              <w:snapToGrid w:val="0"/>
            </w:pPr>
            <w:r w:rsidRPr="00543F56">
              <w:t xml:space="preserve">1. Рассматривание грузового </w:t>
            </w:r>
            <w:r w:rsidR="00A43CCD" w:rsidRPr="00543F56">
              <w:t>автомобиля.</w:t>
            </w:r>
          </w:p>
          <w:p w:rsidR="00A43CCD" w:rsidRPr="00543F56" w:rsidRDefault="00A43CCD" w:rsidP="00543F56">
            <w:r w:rsidRPr="00543F56">
              <w:t>2. Рассматривание картины “Улица города”.</w:t>
            </w:r>
          </w:p>
          <w:p w:rsidR="00A43CCD" w:rsidRPr="00543F56" w:rsidRDefault="00A43CCD" w:rsidP="00543F56">
            <w:r w:rsidRPr="00543F56">
              <w:t>3. Сравнение автобуса и автомобиля (игрушки).</w:t>
            </w:r>
          </w:p>
          <w:p w:rsidR="00A43CCD" w:rsidRPr="00543F56" w:rsidRDefault="00A43CCD" w:rsidP="00543F56">
            <w:r w:rsidRPr="00543F56">
              <w:t xml:space="preserve">4. Заучивание стихотворения Я. </w:t>
            </w:r>
            <w:proofErr w:type="spellStart"/>
            <w:r w:rsidRPr="00543F56">
              <w:t>Пишумова</w:t>
            </w:r>
            <w:proofErr w:type="spellEnd"/>
            <w:r w:rsidRPr="00543F56">
              <w:t xml:space="preserve"> “Машины”.</w:t>
            </w:r>
          </w:p>
          <w:p w:rsidR="00A43CCD" w:rsidRPr="00543F56" w:rsidRDefault="00A43CCD" w:rsidP="00543F56">
            <w:r w:rsidRPr="00543F56">
              <w:t>5. Заучивание отрывка из стихотворения А. Северного “Светофор”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Рисование “Вагончики метро”, “Светофор”, “Колеса к вагончикам”, “Наша улица”.</w:t>
            </w:r>
          </w:p>
          <w:p w:rsidR="00A43CCD" w:rsidRPr="00543F56" w:rsidRDefault="00A43CCD" w:rsidP="00543F56">
            <w:r w:rsidRPr="00543F56">
              <w:t>2. Аппликация “Светофор”, “Автобус”.</w:t>
            </w:r>
          </w:p>
          <w:p w:rsidR="00A43CCD" w:rsidRPr="00543F56" w:rsidRDefault="00A43CCD" w:rsidP="00543F56">
            <w:r w:rsidRPr="00543F56">
              <w:t xml:space="preserve">3. Лепка “Светофор” (на силуэте), “Колеса большие и маленькие” </w:t>
            </w: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“Дорожки”.</w:t>
            </w:r>
          </w:p>
          <w:p w:rsidR="00A43CCD" w:rsidRPr="00543F56" w:rsidRDefault="00A43CCD" w:rsidP="00543F56">
            <w:r w:rsidRPr="00543F56">
              <w:t>2. “Ворота широкие и узкие”.</w:t>
            </w:r>
          </w:p>
          <w:p w:rsidR="00A43CCD" w:rsidRPr="00543F56" w:rsidRDefault="00A43CCD" w:rsidP="00543F56">
            <w:r w:rsidRPr="00543F56">
              <w:t>3. “Улица” (дома и дороги)</w:t>
            </w:r>
          </w:p>
        </w:tc>
      </w:tr>
      <w:tr w:rsidR="00A43CCD" w:rsidRPr="00543F56" w:rsidTr="00543F56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 xml:space="preserve">Средняя </w:t>
            </w:r>
          </w:p>
          <w:p w:rsidR="00A43CCD" w:rsidRPr="00543F56" w:rsidRDefault="00A43CCD" w:rsidP="00543F56"/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Рассматривание пассажирского и грузового транспорта.</w:t>
            </w:r>
          </w:p>
          <w:p w:rsidR="00A43CCD" w:rsidRPr="00543F56" w:rsidRDefault="00A43CCD" w:rsidP="00543F56">
            <w:r w:rsidRPr="00543F56">
              <w:t>2. Сравнение автобуса и троллейбуса.</w:t>
            </w:r>
          </w:p>
          <w:p w:rsidR="00A43CCD" w:rsidRPr="00543F56" w:rsidRDefault="00A43CCD" w:rsidP="00543F56">
            <w:r w:rsidRPr="00543F56">
              <w:t>3. Беседа с рассматриванием иллюстраций “На чем ездят люди”.</w:t>
            </w:r>
          </w:p>
          <w:p w:rsidR="00A43CCD" w:rsidRPr="00543F56" w:rsidRDefault="00A43CCD" w:rsidP="00543F56">
            <w:r w:rsidRPr="00543F56">
              <w:t>4. Беседа “Что я видел, когда шел в детский сад”.</w:t>
            </w:r>
          </w:p>
          <w:p w:rsidR="00A43CCD" w:rsidRPr="00543F56" w:rsidRDefault="00A43CCD" w:rsidP="00543F56">
            <w:r w:rsidRPr="00543F56">
              <w:t>5. “Какие бывают машины?” (беседа).</w:t>
            </w:r>
          </w:p>
          <w:p w:rsidR="00A43CCD" w:rsidRPr="00543F56" w:rsidRDefault="00A43CCD" w:rsidP="00543F56">
            <w:r w:rsidRPr="00543F56">
              <w:t xml:space="preserve">6. Заучивание стихотворения Р. </w:t>
            </w:r>
            <w:proofErr w:type="spellStart"/>
            <w:r w:rsidRPr="00543F56">
              <w:t>Фархади</w:t>
            </w:r>
            <w:proofErr w:type="spellEnd"/>
            <w:r w:rsidRPr="00543F56">
              <w:t xml:space="preserve"> “Светофор”.</w:t>
            </w:r>
          </w:p>
          <w:p w:rsidR="00A43CCD" w:rsidRPr="00543F56" w:rsidRDefault="00A43CCD" w:rsidP="00543F56">
            <w:r w:rsidRPr="00543F56">
              <w:t>7. Чтение рассказа И. Серякова “Улица, где все спешат”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Аппликация “Грузовая машина”, “Автобус”.</w:t>
            </w:r>
          </w:p>
          <w:p w:rsidR="00A43CCD" w:rsidRPr="00543F56" w:rsidRDefault="00A43CCD" w:rsidP="00543F56">
            <w:r w:rsidRPr="00543F56">
              <w:t>2. Рисование “Грузовая машина”, “Машины на дороге”</w:t>
            </w: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“Мост для транспорта”.</w:t>
            </w:r>
          </w:p>
          <w:p w:rsidR="00A43CCD" w:rsidRPr="00543F56" w:rsidRDefault="00A43CCD" w:rsidP="00543F56">
            <w:r w:rsidRPr="00543F56">
              <w:t>2. “Трамвайчик”.</w:t>
            </w:r>
          </w:p>
          <w:p w:rsidR="00A43CCD" w:rsidRPr="00543F56" w:rsidRDefault="00A43CCD" w:rsidP="00543F56">
            <w:r w:rsidRPr="00543F56">
              <w:t>3. “Автобус” (из бумаги)</w:t>
            </w:r>
          </w:p>
        </w:tc>
      </w:tr>
      <w:tr w:rsidR="00A43CCD" w:rsidRPr="00543F56" w:rsidTr="00543F56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 xml:space="preserve">Старшая </w:t>
            </w:r>
          </w:p>
          <w:p w:rsidR="00A43CCD" w:rsidRPr="00543F56" w:rsidRDefault="00A43CCD" w:rsidP="00543F56"/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Рассматривание картины “Улица города”.</w:t>
            </w:r>
          </w:p>
          <w:p w:rsidR="00A43CCD" w:rsidRPr="00543F56" w:rsidRDefault="00A43CCD" w:rsidP="00543F56">
            <w:r w:rsidRPr="00543F56">
              <w:t>2. Беседа с решением проблемных ситуаций.</w:t>
            </w:r>
          </w:p>
          <w:p w:rsidR="00A43CCD" w:rsidRPr="00543F56" w:rsidRDefault="00A43CCD" w:rsidP="00543F56">
            <w:r w:rsidRPr="00543F56">
              <w:t>3. “Школа пешеходных наук” (итоговое комплексное занятие)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Рисование “Улица города”, -  “Регулируемый перекресток”, “Дорожные знаки”, “Автобус с флажками едет по улице”.</w:t>
            </w:r>
          </w:p>
          <w:p w:rsidR="00A43CCD" w:rsidRPr="00543F56" w:rsidRDefault="00A43CCD" w:rsidP="00543F56">
            <w:r w:rsidRPr="00543F56">
              <w:t>2. Аппликация “На нашей улице”, “Какие бывают грузовые автомобили”, “Троллейбус”</w:t>
            </w: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“Мосты для разного вида транспорта”.</w:t>
            </w:r>
          </w:p>
          <w:p w:rsidR="00A43CCD" w:rsidRPr="00543F56" w:rsidRDefault="00A43CCD" w:rsidP="00543F56">
            <w:r w:rsidRPr="00543F56">
              <w:t>2. “Светофор” (из бумаги).</w:t>
            </w:r>
          </w:p>
          <w:p w:rsidR="00A43CCD" w:rsidRPr="00543F56" w:rsidRDefault="00A43CCD" w:rsidP="00543F56">
            <w:r w:rsidRPr="00543F56">
              <w:t>3. </w:t>
            </w:r>
            <w:r w:rsidRPr="00543F56">
              <w:br/>
              <w:t>“Улица города” (из строительного материала)</w:t>
            </w:r>
          </w:p>
        </w:tc>
      </w:tr>
      <w:tr w:rsidR="00A43CCD" w:rsidRPr="00543F56" w:rsidTr="00543F56"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 xml:space="preserve">Подготовительная </w:t>
            </w:r>
          </w:p>
          <w:p w:rsidR="00A43CCD" w:rsidRPr="00543F56" w:rsidRDefault="00A43CCD" w:rsidP="00543F56"/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Рассказ воспитателя “Служебный транспорт”.</w:t>
            </w:r>
          </w:p>
          <w:p w:rsidR="00A43CCD" w:rsidRPr="00543F56" w:rsidRDefault="00A43CCD" w:rsidP="00543F56">
            <w:r w:rsidRPr="00543F56">
              <w:t>2. Беседа по картине “Машины на мосту”.</w:t>
            </w:r>
          </w:p>
          <w:p w:rsidR="00A43CCD" w:rsidRPr="00543F56" w:rsidRDefault="00A43CCD" w:rsidP="00543F56">
            <w:r w:rsidRPr="00543F56">
              <w:t>3. Беседа “На чем люди ездили и ездят”.</w:t>
            </w:r>
          </w:p>
          <w:p w:rsidR="00A43CCD" w:rsidRPr="00543F56" w:rsidRDefault="00A43CCD" w:rsidP="00543F56">
            <w:r w:rsidRPr="00543F56">
              <w:t>4. Беседа “Улица города”.</w:t>
            </w:r>
          </w:p>
          <w:p w:rsidR="00A43CCD" w:rsidRPr="00543F56" w:rsidRDefault="00A43CCD" w:rsidP="00543F56">
            <w:r w:rsidRPr="00543F56">
              <w:t>5. Чтение рассказа Н. Носова “Автомобиль”.</w:t>
            </w:r>
          </w:p>
          <w:p w:rsidR="00A43CCD" w:rsidRPr="00543F56" w:rsidRDefault="00A43CCD" w:rsidP="00543F56">
            <w:r w:rsidRPr="00543F56">
              <w:t>6. Пересказ рассказа “Санки”.</w:t>
            </w:r>
          </w:p>
          <w:p w:rsidR="00A43CCD" w:rsidRPr="00543F56" w:rsidRDefault="00A43CCD" w:rsidP="00543F56">
            <w:r w:rsidRPr="00543F56">
              <w:t>7. “Правила дорожного движения” (итоговое комплексное занятие)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Рисование “Служебные машины”, “Автобус и троллейбус”, “Мы едем в автобусе по городу”, “Нарисуй любой вид транспорта”.</w:t>
            </w:r>
          </w:p>
          <w:p w:rsidR="00A43CCD" w:rsidRPr="00543F56" w:rsidRDefault="00A43CCD" w:rsidP="00543F56">
            <w:r w:rsidRPr="00543F56">
              <w:t>2. Аппликация “Транспорт”, - “Вырежи и наклей любой вид транспорта”, “Автобус и троллейбус”.</w:t>
            </w:r>
          </w:p>
          <w:p w:rsidR="00A43CCD" w:rsidRPr="00543F56" w:rsidRDefault="00A43CCD" w:rsidP="00543F56">
            <w:r w:rsidRPr="00543F56">
              <w:t>3. Коллективная работа “Улица, на которой стоит детский сад” (рисование и аппликация)</w:t>
            </w:r>
          </w:p>
        </w:tc>
        <w:tc>
          <w:tcPr>
            <w:tcW w:w="19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543F56" w:rsidRDefault="00A43CCD" w:rsidP="00543F56">
            <w:pPr>
              <w:snapToGrid w:val="0"/>
            </w:pPr>
            <w:r w:rsidRPr="00543F56">
              <w:t>1. “Наша улица”.</w:t>
            </w:r>
          </w:p>
          <w:p w:rsidR="00A43CCD" w:rsidRPr="00543F56" w:rsidRDefault="00A43CCD" w:rsidP="00543F56">
            <w:r w:rsidRPr="00543F56">
              <w:t>2. “Грузовые машины”.</w:t>
            </w:r>
          </w:p>
          <w:p w:rsidR="00A43CCD" w:rsidRPr="00543F56" w:rsidRDefault="00A43CCD" w:rsidP="00543F56">
            <w:r w:rsidRPr="00543F56">
              <w:t>3. “Станции метро”</w:t>
            </w:r>
          </w:p>
        </w:tc>
      </w:tr>
    </w:tbl>
    <w:p w:rsidR="00A43CCD" w:rsidRPr="00543F56" w:rsidRDefault="00A43CCD" w:rsidP="00543F56">
      <w:pPr>
        <w:spacing w:line="200" w:lineRule="atLeast"/>
        <w:rPr>
          <w:i/>
          <w:iCs/>
          <w:sz w:val="28"/>
          <w:szCs w:val="28"/>
        </w:rPr>
      </w:pPr>
      <w:r>
        <w:rPr>
          <w:b/>
          <w:bCs/>
        </w:rPr>
        <w:lastRenderedPageBreak/>
        <w:t> </w:t>
      </w:r>
    </w:p>
    <w:p w:rsidR="00A43CCD" w:rsidRPr="00543F56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543F56">
        <w:rPr>
          <w:b/>
          <w:bCs/>
          <w:sz w:val="28"/>
          <w:szCs w:val="28"/>
        </w:rPr>
        <w:t>Занятие по ознакомлению с окружающим миром в средней группе</w:t>
      </w:r>
      <w:r w:rsidRPr="00543F56">
        <w:rPr>
          <w:b/>
          <w:bCs/>
          <w:sz w:val="28"/>
          <w:szCs w:val="28"/>
        </w:rPr>
        <w:br/>
        <w:t>Сравнение автобуса и троллейбуса</w:t>
      </w:r>
    </w:p>
    <w:p w:rsidR="00A43CCD" w:rsidRPr="00543F56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i/>
          <w:iCs/>
          <w:sz w:val="28"/>
          <w:szCs w:val="28"/>
        </w:rPr>
        <w:tab/>
      </w:r>
      <w:r w:rsidRPr="00543F56">
        <w:rPr>
          <w:b/>
          <w:bCs/>
          <w:i/>
          <w:iCs/>
          <w:sz w:val="28"/>
          <w:szCs w:val="28"/>
        </w:rPr>
        <w:t xml:space="preserve">Задачи занятия: </w:t>
      </w:r>
      <w:r w:rsidRPr="00543F56">
        <w:rPr>
          <w:sz w:val="28"/>
          <w:szCs w:val="28"/>
        </w:rPr>
        <w:t>Закрепить знания детей о троллейбусе и автобусе, учить сравнивать их: видеть и называть общие и отличительные свойства. Воспитывать у детей любознательность, наблюдательность, зрительный контроль.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i/>
          <w:iCs/>
          <w:sz w:val="28"/>
          <w:szCs w:val="28"/>
        </w:rPr>
        <w:tab/>
      </w:r>
      <w:r w:rsidRPr="00543F56">
        <w:rPr>
          <w:b/>
          <w:bCs/>
          <w:i/>
          <w:iCs/>
          <w:sz w:val="28"/>
          <w:szCs w:val="28"/>
        </w:rPr>
        <w:t xml:space="preserve">Материалы к занятию: </w:t>
      </w:r>
      <w:r w:rsidRPr="00543F56">
        <w:rPr>
          <w:sz w:val="28"/>
          <w:szCs w:val="28"/>
        </w:rPr>
        <w:t>Иллюстрации автобуса и троллейбуса, игрушечные автобус и троллейбус, картинки троллейбуса и автобуса, разрезанные на 4–5 частей.</w:t>
      </w:r>
    </w:p>
    <w:p w:rsidR="00A43CCD" w:rsidRPr="00543F56" w:rsidRDefault="00A43CCD" w:rsidP="00A43CCD">
      <w:pPr>
        <w:spacing w:line="200" w:lineRule="atLeast"/>
        <w:rPr>
          <w:b/>
          <w:bCs/>
          <w:sz w:val="28"/>
          <w:szCs w:val="28"/>
        </w:rPr>
      </w:pPr>
      <w:r w:rsidRPr="00543F56">
        <w:rPr>
          <w:b/>
          <w:bCs/>
          <w:sz w:val="28"/>
          <w:szCs w:val="28"/>
        </w:rPr>
        <w:tab/>
        <w:t>Ход занятия: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sz w:val="28"/>
          <w:szCs w:val="28"/>
        </w:rPr>
        <w:tab/>
        <w:t>1. Рассмотреть иллюстрации с изображением автобуса и троллейбуса, игрушки – автобус и троллейбус. Предложить детям назвать их.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sz w:val="28"/>
          <w:szCs w:val="28"/>
        </w:rPr>
        <w:tab/>
        <w:t xml:space="preserve">– А как вы определили, что это – автобус, а это – троллейбус? Что их отличает друг от друга? </w:t>
      </w:r>
      <w:proofErr w:type="gramStart"/>
      <w:r w:rsidRPr="00543F56">
        <w:rPr>
          <w:sz w:val="28"/>
          <w:szCs w:val="28"/>
        </w:rPr>
        <w:t>(</w:t>
      </w:r>
      <w:r w:rsidRPr="00543F56">
        <w:rPr>
          <w:i/>
          <w:iCs/>
          <w:sz w:val="28"/>
          <w:szCs w:val="28"/>
        </w:rPr>
        <w:t>Троллейбус соединяется проводами.</w:t>
      </w:r>
      <w:proofErr w:type="gramEnd"/>
      <w:r w:rsidRPr="00543F56">
        <w:rPr>
          <w:i/>
          <w:iCs/>
          <w:sz w:val="28"/>
          <w:szCs w:val="28"/>
        </w:rPr>
        <w:t xml:space="preserve"> У троллейбуса на крыше прямые длинные штанги. По ним идет от проводов к мотору электрический ток. </w:t>
      </w:r>
      <w:proofErr w:type="gramStart"/>
      <w:r w:rsidRPr="00543F56">
        <w:rPr>
          <w:i/>
          <w:iCs/>
          <w:sz w:val="28"/>
          <w:szCs w:val="28"/>
        </w:rPr>
        <w:t>С помощью электричества троллейбус движется.</w:t>
      </w:r>
      <w:r w:rsidRPr="00543F56">
        <w:rPr>
          <w:sz w:val="28"/>
          <w:szCs w:val="28"/>
        </w:rPr>
        <w:t>)</w:t>
      </w:r>
      <w:proofErr w:type="gramEnd"/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– Послушайте стихотворение: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>Сверху – желтый,</w:t>
      </w:r>
      <w:r w:rsidRPr="00543F56">
        <w:rPr>
          <w:sz w:val="28"/>
          <w:szCs w:val="28"/>
        </w:rPr>
        <w:br/>
        <w:t>Снизу – синий.</w:t>
      </w:r>
      <w:r w:rsidRPr="00543F56">
        <w:rPr>
          <w:sz w:val="28"/>
          <w:szCs w:val="28"/>
        </w:rPr>
        <w:br/>
        <w:t>На груди его звезда.</w:t>
      </w:r>
      <w:r w:rsidRPr="00543F56">
        <w:rPr>
          <w:sz w:val="28"/>
          <w:szCs w:val="28"/>
        </w:rPr>
        <w:br/>
        <w:t>А над ним воздушных линий</w:t>
      </w:r>
      <w:proofErr w:type="gramStart"/>
      <w:r w:rsidRPr="00543F56">
        <w:rPr>
          <w:sz w:val="28"/>
          <w:szCs w:val="28"/>
        </w:rPr>
        <w:br/>
        <w:t>П</w:t>
      </w:r>
      <w:proofErr w:type="gramEnd"/>
      <w:r w:rsidRPr="00543F56">
        <w:rPr>
          <w:sz w:val="28"/>
          <w:szCs w:val="28"/>
        </w:rPr>
        <w:t>ротянулись провода.</w:t>
      </w:r>
      <w:r w:rsidRPr="00543F56">
        <w:rPr>
          <w:sz w:val="28"/>
          <w:szCs w:val="28"/>
        </w:rPr>
        <w:br/>
        <w:t>Чтоб троллейбус мог идти,</w:t>
      </w:r>
      <w:r w:rsidRPr="00543F56">
        <w:rPr>
          <w:sz w:val="28"/>
          <w:szCs w:val="28"/>
        </w:rPr>
        <w:br/>
        <w:t>Нужен ток ему в пути.</w:t>
      </w:r>
    </w:p>
    <w:p w:rsidR="00A43CCD" w:rsidRPr="00543F56" w:rsidRDefault="00A43CCD" w:rsidP="00A43CCD">
      <w:pPr>
        <w:spacing w:line="200" w:lineRule="atLeast"/>
        <w:rPr>
          <w:i/>
          <w:iCs/>
          <w:sz w:val="28"/>
          <w:szCs w:val="28"/>
        </w:rPr>
      </w:pPr>
      <w:r w:rsidRPr="00543F56">
        <w:rPr>
          <w:i/>
          <w:iCs/>
          <w:sz w:val="28"/>
          <w:szCs w:val="28"/>
        </w:rPr>
        <w:tab/>
      </w:r>
      <w:r w:rsidRPr="00543F56">
        <w:rPr>
          <w:i/>
          <w:iCs/>
          <w:sz w:val="28"/>
          <w:szCs w:val="28"/>
        </w:rPr>
        <w:tab/>
        <w:t xml:space="preserve">(О. </w:t>
      </w:r>
      <w:proofErr w:type="spellStart"/>
      <w:r w:rsidRPr="00543F56">
        <w:rPr>
          <w:i/>
          <w:iCs/>
          <w:sz w:val="28"/>
          <w:szCs w:val="28"/>
        </w:rPr>
        <w:t>Высотская</w:t>
      </w:r>
      <w:proofErr w:type="spellEnd"/>
      <w:r w:rsidRPr="00543F56">
        <w:rPr>
          <w:i/>
          <w:iCs/>
          <w:sz w:val="28"/>
          <w:szCs w:val="28"/>
        </w:rPr>
        <w:t>)</w:t>
      </w:r>
    </w:p>
    <w:p w:rsidR="00A43CCD" w:rsidRPr="00543F56" w:rsidRDefault="00A43CCD" w:rsidP="00A43CCD">
      <w:pPr>
        <w:spacing w:line="200" w:lineRule="atLeast"/>
        <w:rPr>
          <w:i/>
          <w:iCs/>
          <w:sz w:val="28"/>
          <w:szCs w:val="28"/>
        </w:rPr>
      </w:pP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– Есть ли у автобуса такие штанги? Посмотрите. Послушайте загадку: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>Что за чудо синий дом!</w:t>
      </w:r>
      <w:r w:rsidRPr="00543F56">
        <w:rPr>
          <w:sz w:val="28"/>
          <w:szCs w:val="28"/>
        </w:rPr>
        <w:br/>
        <w:t>Окна светятся кругом.</w:t>
      </w:r>
      <w:r w:rsidRPr="00543F56">
        <w:rPr>
          <w:sz w:val="28"/>
          <w:szCs w:val="28"/>
        </w:rPr>
        <w:br/>
        <w:t>Носит обувь из резины</w:t>
      </w:r>
      <w:proofErr w:type="gramStart"/>
      <w:r w:rsidRPr="00543F56">
        <w:rPr>
          <w:sz w:val="28"/>
          <w:szCs w:val="28"/>
        </w:rPr>
        <w:br/>
        <w:t>И</w:t>
      </w:r>
      <w:proofErr w:type="gramEnd"/>
      <w:r w:rsidRPr="00543F56">
        <w:rPr>
          <w:sz w:val="28"/>
          <w:szCs w:val="28"/>
        </w:rPr>
        <w:t xml:space="preserve"> питается бензином.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sz w:val="28"/>
          <w:szCs w:val="28"/>
        </w:rPr>
        <w:tab/>
        <w:t>– Что необходимо для работы мотора автобуса? А для работы мотора троллейбуса? (</w:t>
      </w:r>
      <w:r w:rsidRPr="00543F56">
        <w:rPr>
          <w:i/>
          <w:iCs/>
          <w:sz w:val="28"/>
          <w:szCs w:val="28"/>
        </w:rPr>
        <w:t>Водитель заправляет автобус бензином, а троллейбус работает с помощью электричества.</w:t>
      </w:r>
      <w:r w:rsidRPr="00543F56">
        <w:rPr>
          <w:sz w:val="28"/>
          <w:szCs w:val="28"/>
        </w:rPr>
        <w:t>)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sz w:val="28"/>
          <w:szCs w:val="28"/>
        </w:rPr>
        <w:tab/>
        <w:t xml:space="preserve">– Что общего между троллейбусом и автобусом? </w:t>
      </w:r>
      <w:proofErr w:type="gramStart"/>
      <w:r w:rsidRPr="00543F56">
        <w:rPr>
          <w:sz w:val="28"/>
          <w:szCs w:val="28"/>
        </w:rPr>
        <w:t>(</w:t>
      </w:r>
      <w:r w:rsidRPr="00543F56">
        <w:rPr>
          <w:i/>
          <w:iCs/>
          <w:sz w:val="28"/>
          <w:szCs w:val="28"/>
        </w:rPr>
        <w:t>Они перевозят людей, управляются водителями.</w:t>
      </w:r>
      <w:proofErr w:type="gramEnd"/>
      <w:r w:rsidRPr="00543F56">
        <w:rPr>
          <w:i/>
          <w:iCs/>
          <w:sz w:val="28"/>
          <w:szCs w:val="28"/>
        </w:rPr>
        <w:t xml:space="preserve"> </w:t>
      </w:r>
      <w:proofErr w:type="gramStart"/>
      <w:r w:rsidRPr="00543F56">
        <w:rPr>
          <w:i/>
          <w:iCs/>
          <w:sz w:val="28"/>
          <w:szCs w:val="28"/>
        </w:rPr>
        <w:t>В автобусе и троллейбусе светло, чисто, много мягких удобных сидений, большие двери, окна, колеса.</w:t>
      </w:r>
      <w:r w:rsidRPr="00543F56">
        <w:rPr>
          <w:sz w:val="28"/>
          <w:szCs w:val="28"/>
        </w:rPr>
        <w:t>)</w:t>
      </w:r>
      <w:proofErr w:type="gramEnd"/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2. Логическая игра “Разрезные картинки”.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b/>
          <w:bCs/>
          <w:i/>
          <w:iCs/>
          <w:sz w:val="28"/>
          <w:szCs w:val="28"/>
        </w:rPr>
        <w:tab/>
        <w:t xml:space="preserve">Цель: </w:t>
      </w:r>
      <w:r w:rsidRPr="00543F56">
        <w:rPr>
          <w:sz w:val="28"/>
          <w:szCs w:val="28"/>
        </w:rPr>
        <w:t>Научить составлять целое из отдельных частей. Развивать наглядно-действенное и наглядно-образное мышление.</w:t>
      </w:r>
    </w:p>
    <w:p w:rsidR="00A43CCD" w:rsidRPr="00543F56" w:rsidRDefault="00A43CCD" w:rsidP="00A43CCD">
      <w:pPr>
        <w:spacing w:line="200" w:lineRule="atLeast"/>
        <w:rPr>
          <w:b/>
          <w:bCs/>
          <w:i/>
          <w:iCs/>
          <w:sz w:val="28"/>
          <w:szCs w:val="28"/>
        </w:rPr>
      </w:pPr>
      <w:r w:rsidRPr="00543F56">
        <w:rPr>
          <w:b/>
          <w:bCs/>
          <w:i/>
          <w:iCs/>
          <w:sz w:val="28"/>
          <w:szCs w:val="28"/>
        </w:rPr>
        <w:tab/>
        <w:t xml:space="preserve">Ход игры: 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b/>
          <w:bCs/>
          <w:i/>
          <w:iCs/>
          <w:sz w:val="28"/>
          <w:szCs w:val="28"/>
        </w:rPr>
        <w:tab/>
      </w:r>
      <w:r w:rsidRPr="00543F56">
        <w:rPr>
          <w:sz w:val="28"/>
          <w:szCs w:val="28"/>
        </w:rPr>
        <w:t>Дети еще раз рассматривают изображения автобуса и троллейбуса, а затем собирают автобус и троллейбус из отдельных частей. После этого сравнивают собранные картинки с готовыми иллюстрациями.</w:t>
      </w:r>
    </w:p>
    <w:p w:rsidR="00A43CCD" w:rsidRPr="00543F56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</w:p>
    <w:p w:rsidR="00A43CCD" w:rsidRPr="00543F56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543F56">
        <w:rPr>
          <w:b/>
          <w:bCs/>
          <w:sz w:val="28"/>
          <w:szCs w:val="28"/>
        </w:rPr>
        <w:lastRenderedPageBreak/>
        <w:t xml:space="preserve">Занятие по развитию речи в старшей группе. </w:t>
      </w:r>
      <w:r w:rsidRPr="00543F56">
        <w:rPr>
          <w:b/>
          <w:bCs/>
          <w:sz w:val="28"/>
          <w:szCs w:val="28"/>
        </w:rPr>
        <w:br/>
        <w:t>Беседа по картине “Улица города”</w:t>
      </w:r>
    </w:p>
    <w:p w:rsidR="00A43CCD" w:rsidRPr="00543F56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b/>
          <w:bCs/>
          <w:i/>
          <w:iCs/>
          <w:sz w:val="28"/>
          <w:szCs w:val="28"/>
        </w:rPr>
        <w:tab/>
        <w:t xml:space="preserve">Задачи занятия: </w:t>
      </w:r>
      <w:r w:rsidRPr="00543F56">
        <w:rPr>
          <w:sz w:val="28"/>
          <w:szCs w:val="28"/>
        </w:rPr>
        <w:t xml:space="preserve">Закрепить знания детей о правилах дорожного движения. Учить вести беседу, отвечая на вопросы воспитателя, и задавать вопросы по содержанию картины. Учить </w:t>
      </w:r>
      <w:proofErr w:type="gramStart"/>
      <w:r w:rsidRPr="00543F56">
        <w:rPr>
          <w:sz w:val="28"/>
          <w:szCs w:val="28"/>
        </w:rPr>
        <w:t>выслушивать ответы товарищей не перебивая</w:t>
      </w:r>
      <w:proofErr w:type="gramEnd"/>
      <w:r w:rsidRPr="00543F56">
        <w:rPr>
          <w:sz w:val="28"/>
          <w:szCs w:val="28"/>
        </w:rPr>
        <w:t>.</w:t>
      </w:r>
    </w:p>
    <w:p w:rsidR="00A43CCD" w:rsidRPr="00543F56" w:rsidRDefault="00A43CCD" w:rsidP="00A43CCD">
      <w:pPr>
        <w:spacing w:line="200" w:lineRule="atLeast"/>
        <w:rPr>
          <w:b/>
          <w:bCs/>
          <w:sz w:val="28"/>
          <w:szCs w:val="28"/>
        </w:rPr>
      </w:pPr>
      <w:r w:rsidRPr="00543F56">
        <w:rPr>
          <w:b/>
          <w:bCs/>
          <w:sz w:val="28"/>
          <w:szCs w:val="28"/>
        </w:rPr>
        <w:tab/>
        <w:t>Ход занятия: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1. Беседа. Предложить детям рассмотреть картину, задать следующие вопросы: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– Какой транспорт едет по улице?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– Где можно ходить пешеходам?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– Кто стоит посередине улицы? Прежде чем ответить, послушайте загадку: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>Посмотри, силач какой,</w:t>
      </w:r>
      <w:r w:rsidRPr="00543F56">
        <w:rPr>
          <w:sz w:val="28"/>
          <w:szCs w:val="28"/>
        </w:rPr>
        <w:br/>
        <w:t>На ходу одной рукой</w:t>
      </w:r>
      <w:proofErr w:type="gramStart"/>
      <w:r w:rsidRPr="00543F56">
        <w:rPr>
          <w:sz w:val="28"/>
          <w:szCs w:val="28"/>
        </w:rPr>
        <w:br/>
        <w:t>О</w:t>
      </w:r>
      <w:proofErr w:type="gramEnd"/>
      <w:r w:rsidRPr="00543F56">
        <w:rPr>
          <w:sz w:val="28"/>
          <w:szCs w:val="28"/>
        </w:rPr>
        <w:t>станавливать привык</w:t>
      </w:r>
      <w:r w:rsidRPr="00543F56">
        <w:rPr>
          <w:sz w:val="28"/>
          <w:szCs w:val="28"/>
        </w:rPr>
        <w:br/>
        <w:t>Пятитонный грузовик.</w:t>
      </w:r>
    </w:p>
    <w:p w:rsidR="00A43CCD" w:rsidRPr="00543F56" w:rsidRDefault="00A43CCD" w:rsidP="00A43CCD">
      <w:pPr>
        <w:spacing w:line="200" w:lineRule="atLeast"/>
        <w:rPr>
          <w:i/>
          <w:iCs/>
          <w:sz w:val="28"/>
          <w:szCs w:val="28"/>
        </w:rPr>
      </w:pPr>
      <w:r w:rsidRPr="00543F56">
        <w:rPr>
          <w:i/>
          <w:iCs/>
          <w:sz w:val="28"/>
          <w:szCs w:val="28"/>
        </w:rPr>
        <w:tab/>
      </w:r>
      <w:r w:rsidRPr="00543F56">
        <w:rPr>
          <w:i/>
          <w:iCs/>
          <w:sz w:val="28"/>
          <w:szCs w:val="28"/>
        </w:rPr>
        <w:tab/>
        <w:t>(Инспектор ДПС)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sz w:val="28"/>
          <w:szCs w:val="28"/>
        </w:rPr>
        <w:tab/>
        <w:t>Дети отгадывают загадку. Воспитатель уточняет, как они догадались, и продолжает беседу: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 xml:space="preserve">– Покажите, где стоит инспектор ДПС. </w:t>
      </w:r>
      <w:proofErr w:type="gramStart"/>
      <w:r w:rsidRPr="00543F56">
        <w:rPr>
          <w:sz w:val="28"/>
          <w:szCs w:val="28"/>
        </w:rPr>
        <w:t>За чем</w:t>
      </w:r>
      <w:proofErr w:type="gramEnd"/>
      <w:r w:rsidRPr="00543F56">
        <w:rPr>
          <w:sz w:val="28"/>
          <w:szCs w:val="28"/>
        </w:rPr>
        <w:t xml:space="preserve"> он наблюдает?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– Как он регулирует движение?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– Какие машины вы видите на улице?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– Зачем нужны грузовые машины?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sz w:val="28"/>
          <w:szCs w:val="28"/>
        </w:rPr>
        <w:tab/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sz w:val="28"/>
          <w:szCs w:val="28"/>
        </w:rPr>
        <w:tab/>
        <w:t>После этого дети по предложению воспитателя рассказывают о видах транспорта, изображенных на картинке (автобусе, трамвае, троллейбусе).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sz w:val="28"/>
          <w:szCs w:val="28"/>
        </w:rPr>
        <w:t>2. Игра “Инспектор ДПС”.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b/>
          <w:bCs/>
          <w:i/>
          <w:iCs/>
          <w:sz w:val="28"/>
          <w:szCs w:val="28"/>
        </w:rPr>
        <w:tab/>
        <w:t>Цель:</w:t>
      </w:r>
      <w:r w:rsidRPr="00543F56">
        <w:rPr>
          <w:i/>
          <w:iCs/>
          <w:sz w:val="28"/>
          <w:szCs w:val="28"/>
        </w:rPr>
        <w:t xml:space="preserve"> </w:t>
      </w:r>
      <w:r w:rsidRPr="00543F56">
        <w:rPr>
          <w:sz w:val="28"/>
          <w:szCs w:val="28"/>
        </w:rPr>
        <w:t>Научить ориентироваться в пространстве, закрепить правила перехода через дорогу с регулировщиком.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b/>
          <w:bCs/>
          <w:i/>
          <w:iCs/>
          <w:sz w:val="28"/>
          <w:szCs w:val="28"/>
        </w:rPr>
        <w:tab/>
        <w:t xml:space="preserve">Ход игры: </w:t>
      </w:r>
      <w:r w:rsidRPr="00543F56">
        <w:rPr>
          <w:sz w:val="28"/>
          <w:szCs w:val="28"/>
        </w:rPr>
        <w:t>Часть детей – пешеходы, другие – водители (у них в руках рули, на груди – эмблемы с изображением машин); один ребенок – инспектор ДПС (регулировщик), у него в руках жезл. Регулировщик стоит боком к пешеходам, пешеходы идут, а машины в это время стоят. Регулировщик поворачивается боком к машинам, они едут, пешеходы стоят. Регулировщик поднимает руку вверх – и машины, и пешеходы приготовились. Дети меняются ролями, игра повторяется.</w:t>
      </w: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Default="00A43CCD" w:rsidP="00A43CCD">
      <w:pPr>
        <w:spacing w:line="200" w:lineRule="atLeast"/>
        <w:jc w:val="center"/>
        <w:rPr>
          <w:b/>
          <w:bCs/>
        </w:rPr>
      </w:pPr>
    </w:p>
    <w:p w:rsidR="00A43CCD" w:rsidRPr="00543F56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543F56">
        <w:rPr>
          <w:b/>
          <w:bCs/>
          <w:sz w:val="28"/>
          <w:szCs w:val="28"/>
        </w:rPr>
        <w:lastRenderedPageBreak/>
        <w:t xml:space="preserve">Занятие по ознакомлению с художественной литературой </w:t>
      </w:r>
    </w:p>
    <w:p w:rsidR="00A43CCD" w:rsidRPr="00543F56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  <w:r w:rsidRPr="00543F56">
        <w:rPr>
          <w:b/>
          <w:bCs/>
          <w:sz w:val="28"/>
          <w:szCs w:val="28"/>
        </w:rPr>
        <w:t>в подготовительной группе</w:t>
      </w:r>
    </w:p>
    <w:p w:rsidR="00A43CCD" w:rsidRPr="00543F56" w:rsidRDefault="00A43CCD" w:rsidP="00A43CCD">
      <w:pPr>
        <w:spacing w:line="200" w:lineRule="atLeast"/>
        <w:jc w:val="center"/>
        <w:rPr>
          <w:b/>
          <w:bCs/>
          <w:sz w:val="28"/>
          <w:szCs w:val="28"/>
        </w:rPr>
      </w:pP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sz w:val="28"/>
          <w:szCs w:val="28"/>
        </w:rPr>
        <w:tab/>
        <w:t>1. Чтение рассказа Н. Носова “Автомобиль”.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b/>
          <w:bCs/>
          <w:i/>
          <w:iCs/>
          <w:sz w:val="28"/>
          <w:szCs w:val="28"/>
        </w:rPr>
        <w:tab/>
        <w:t xml:space="preserve">Задачи занятия: </w:t>
      </w:r>
      <w:r w:rsidRPr="00543F56">
        <w:rPr>
          <w:sz w:val="28"/>
          <w:szCs w:val="28"/>
        </w:rPr>
        <w:t xml:space="preserve">Учить </w:t>
      </w:r>
      <w:proofErr w:type="gramStart"/>
      <w:r w:rsidRPr="00543F56">
        <w:rPr>
          <w:sz w:val="28"/>
          <w:szCs w:val="28"/>
        </w:rPr>
        <w:t>внимательно</w:t>
      </w:r>
      <w:proofErr w:type="gramEnd"/>
      <w:r w:rsidRPr="00543F56">
        <w:rPr>
          <w:sz w:val="28"/>
          <w:szCs w:val="28"/>
        </w:rPr>
        <w:t xml:space="preserve"> слушать литературное произведение, понимать его смысл. Закрепить знания о разных частях машины, о правилах поведения на дороге. Учить детей правильно понимать изображенную ситуацию, мотивированно оценивать поступки героев рассказа.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b/>
          <w:bCs/>
          <w:i/>
          <w:iCs/>
          <w:sz w:val="28"/>
          <w:szCs w:val="28"/>
        </w:rPr>
        <w:tab/>
        <w:t xml:space="preserve">Ход занятия: </w:t>
      </w:r>
      <w:r w:rsidRPr="00543F56">
        <w:rPr>
          <w:sz w:val="28"/>
          <w:szCs w:val="28"/>
        </w:rPr>
        <w:t>Воспитатель предлагает детям послушать рассказ “Автомобиль”, который написал Н. Носов.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 xml:space="preserve">После чтения рассказа провести беседу о </w:t>
      </w:r>
      <w:proofErr w:type="gramStart"/>
      <w:r w:rsidRPr="00543F56">
        <w:rPr>
          <w:sz w:val="28"/>
          <w:szCs w:val="28"/>
        </w:rPr>
        <w:t>прочитанном</w:t>
      </w:r>
      <w:proofErr w:type="gramEnd"/>
      <w:r w:rsidRPr="00543F56">
        <w:rPr>
          <w:sz w:val="28"/>
          <w:szCs w:val="28"/>
        </w:rPr>
        <w:t>: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– О чем спорили мальчишки, когда увидели автомобиль?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– Почему ребята решили покататься на машине?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– Почему милиционер остановил машину?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– Как вы думаете, мальчики поступили правильно? Оцените их поступок.</w:t>
      </w:r>
    </w:p>
    <w:p w:rsidR="00A43CCD" w:rsidRPr="00543F56" w:rsidRDefault="00A43CCD" w:rsidP="00A43CCD">
      <w:pPr>
        <w:spacing w:line="200" w:lineRule="atLeast"/>
        <w:rPr>
          <w:sz w:val="28"/>
          <w:szCs w:val="28"/>
        </w:rPr>
      </w:pPr>
      <w:r w:rsidRPr="00543F56">
        <w:rPr>
          <w:sz w:val="28"/>
          <w:szCs w:val="28"/>
        </w:rPr>
        <w:tab/>
        <w:t>2. Проведение физкультминутки.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sz w:val="28"/>
          <w:szCs w:val="28"/>
        </w:rPr>
        <w:tab/>
        <w:t>3. Ознакомление детей с малыми фольклорными формами – загадками.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b/>
          <w:bCs/>
          <w:i/>
          <w:iCs/>
          <w:sz w:val="28"/>
          <w:szCs w:val="28"/>
        </w:rPr>
        <w:tab/>
        <w:t>Задачи занятия:</w:t>
      </w:r>
      <w:r w:rsidRPr="00543F56">
        <w:rPr>
          <w:b/>
          <w:bCs/>
          <w:sz w:val="28"/>
          <w:szCs w:val="28"/>
        </w:rPr>
        <w:t xml:space="preserve"> </w:t>
      </w:r>
      <w:r w:rsidRPr="00543F56">
        <w:rPr>
          <w:sz w:val="28"/>
          <w:szCs w:val="28"/>
        </w:rPr>
        <w:t>Уточнить представления детей о жанровых особенностях и назначении загадок, учить понимать и правильно отгадывать загадки.</w:t>
      </w:r>
    </w:p>
    <w:p w:rsidR="00A43CCD" w:rsidRPr="00543F56" w:rsidRDefault="00A43CCD" w:rsidP="00A43CCD">
      <w:pPr>
        <w:spacing w:line="200" w:lineRule="atLeast"/>
        <w:jc w:val="both"/>
        <w:rPr>
          <w:sz w:val="28"/>
          <w:szCs w:val="28"/>
        </w:rPr>
      </w:pPr>
      <w:r w:rsidRPr="00543F56">
        <w:rPr>
          <w:b/>
          <w:bCs/>
          <w:i/>
          <w:iCs/>
          <w:sz w:val="28"/>
          <w:szCs w:val="28"/>
        </w:rPr>
        <w:tab/>
        <w:t>Ход занятия:</w:t>
      </w:r>
      <w:r w:rsidRPr="00543F56">
        <w:rPr>
          <w:b/>
          <w:bCs/>
          <w:sz w:val="28"/>
          <w:szCs w:val="28"/>
        </w:rPr>
        <w:t xml:space="preserve"> </w:t>
      </w:r>
      <w:r w:rsidRPr="00543F56">
        <w:rPr>
          <w:sz w:val="28"/>
          <w:szCs w:val="28"/>
        </w:rPr>
        <w:t>Воспитатель обращается к детям:</w:t>
      </w:r>
    </w:p>
    <w:p w:rsidR="00A43CCD" w:rsidRPr="00543F56" w:rsidRDefault="00A43CCD" w:rsidP="00A43CCD">
      <w:pPr>
        <w:spacing w:line="200" w:lineRule="atLeast"/>
        <w:jc w:val="both"/>
        <w:rPr>
          <w:i/>
          <w:iCs/>
          <w:sz w:val="28"/>
          <w:szCs w:val="28"/>
        </w:rPr>
      </w:pPr>
      <w:r w:rsidRPr="00543F56">
        <w:rPr>
          <w:sz w:val="28"/>
          <w:szCs w:val="28"/>
        </w:rPr>
        <w:tab/>
        <w:t xml:space="preserve">– Дети, вы любите отгадывать загадки? Скажите, что такое загадка. Чем она отличается от рассказа, стихотворения? </w:t>
      </w:r>
      <w:r w:rsidRPr="00543F56">
        <w:rPr>
          <w:i/>
          <w:iCs/>
          <w:sz w:val="28"/>
          <w:szCs w:val="28"/>
        </w:rPr>
        <w:t>(Выслушать ответы детей.)</w:t>
      </w:r>
    </w:p>
    <w:p w:rsidR="00A43CCD" w:rsidRPr="00543F56" w:rsidRDefault="00A43CCD" w:rsidP="00A43CCD">
      <w:pPr>
        <w:spacing w:line="200" w:lineRule="atLeast"/>
        <w:jc w:val="both"/>
        <w:rPr>
          <w:i/>
          <w:iCs/>
          <w:sz w:val="28"/>
          <w:szCs w:val="28"/>
        </w:rPr>
      </w:pPr>
      <w:r w:rsidRPr="00543F56">
        <w:rPr>
          <w:sz w:val="28"/>
          <w:szCs w:val="28"/>
        </w:rPr>
        <w:tab/>
        <w:t xml:space="preserve">– Загадки бывают разные. Но в любой загадке предмет не называется, и нужно самому догадаться, о чем идет речь. Попробуйте отгадать </w:t>
      </w:r>
      <w:r w:rsidRPr="00543F56">
        <w:rPr>
          <w:i/>
          <w:iCs/>
          <w:sz w:val="28"/>
          <w:szCs w:val="28"/>
        </w:rPr>
        <w:t>(Воспитатель загадывает загадку и просит детей объяснить, как они отгадали.):</w:t>
      </w:r>
    </w:p>
    <w:p w:rsidR="00A43CCD" w:rsidRDefault="00A43CCD" w:rsidP="00A43CCD">
      <w:pPr>
        <w:spacing w:line="200" w:lineRule="atLeast"/>
      </w:pPr>
    </w:p>
    <w:tbl>
      <w:tblPr>
        <w:tblW w:w="0" w:type="auto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154"/>
        <w:gridCol w:w="3685"/>
        <w:gridCol w:w="3119"/>
      </w:tblGrid>
      <w:tr w:rsidR="00A43CCD" w:rsidRPr="00543F56" w:rsidTr="00543F56">
        <w:tc>
          <w:tcPr>
            <w:tcW w:w="3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543F56">
              <w:rPr>
                <w:sz w:val="28"/>
                <w:szCs w:val="28"/>
              </w:rPr>
              <w:t>Для этого коня еда –</w:t>
            </w:r>
            <w:r w:rsidRPr="00543F56">
              <w:rPr>
                <w:sz w:val="28"/>
                <w:szCs w:val="28"/>
              </w:rPr>
              <w:br/>
              <w:t>Бензин, и масло, и вода.</w:t>
            </w:r>
            <w:r w:rsidRPr="00543F56">
              <w:rPr>
                <w:sz w:val="28"/>
                <w:szCs w:val="28"/>
              </w:rPr>
              <w:br/>
              <w:t>На лугу он не пасется,</w:t>
            </w:r>
            <w:r w:rsidRPr="00543F56">
              <w:rPr>
                <w:sz w:val="28"/>
                <w:szCs w:val="28"/>
              </w:rPr>
              <w:br/>
              <w:t>По дороге он несется.</w:t>
            </w:r>
          </w:p>
          <w:p w:rsidR="00A43CCD" w:rsidRPr="00543F56" w:rsidRDefault="00A43CCD" w:rsidP="006F3520">
            <w:pPr>
              <w:spacing w:line="200" w:lineRule="atLeast"/>
              <w:rPr>
                <w:i/>
                <w:iCs/>
                <w:sz w:val="28"/>
                <w:szCs w:val="28"/>
              </w:rPr>
            </w:pPr>
            <w:r w:rsidRPr="00543F56">
              <w:rPr>
                <w:i/>
                <w:iCs/>
                <w:sz w:val="28"/>
                <w:szCs w:val="28"/>
              </w:rPr>
              <w:t xml:space="preserve">  (Автомобиль)</w:t>
            </w:r>
          </w:p>
          <w:p w:rsidR="00A43CCD" w:rsidRPr="00543F56" w:rsidRDefault="00A43CCD" w:rsidP="006F3520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543F56">
              <w:rPr>
                <w:sz w:val="28"/>
                <w:szCs w:val="28"/>
              </w:rPr>
              <w:t>Спозаранку за окошком –</w:t>
            </w:r>
            <w:r w:rsidRPr="00543F56">
              <w:rPr>
                <w:sz w:val="28"/>
                <w:szCs w:val="28"/>
              </w:rPr>
              <w:br/>
              <w:t>Стук, и звон, и кутерьма.</w:t>
            </w:r>
            <w:r w:rsidRPr="00543F56">
              <w:rPr>
                <w:sz w:val="28"/>
                <w:szCs w:val="28"/>
              </w:rPr>
              <w:br/>
              <w:t>По прямым стальным дорожкам</w:t>
            </w:r>
            <w:proofErr w:type="gramStart"/>
            <w:r w:rsidRPr="00543F56">
              <w:rPr>
                <w:sz w:val="28"/>
                <w:szCs w:val="28"/>
              </w:rPr>
              <w:br/>
              <w:t>Х</w:t>
            </w:r>
            <w:proofErr w:type="gramEnd"/>
            <w:r w:rsidRPr="00543F56">
              <w:rPr>
                <w:sz w:val="28"/>
                <w:szCs w:val="28"/>
              </w:rPr>
              <w:t>одят красные дома.</w:t>
            </w:r>
          </w:p>
          <w:p w:rsidR="00A43CCD" w:rsidRPr="00543F56" w:rsidRDefault="00A43CCD" w:rsidP="006F3520">
            <w:pPr>
              <w:spacing w:line="200" w:lineRule="atLeast"/>
              <w:rPr>
                <w:i/>
                <w:iCs/>
                <w:sz w:val="28"/>
                <w:szCs w:val="28"/>
              </w:rPr>
            </w:pPr>
            <w:r w:rsidRPr="00543F56">
              <w:rPr>
                <w:i/>
                <w:iCs/>
                <w:sz w:val="28"/>
                <w:szCs w:val="28"/>
              </w:rPr>
              <w:t xml:space="preserve"> (Трамвай)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543F56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543F56">
              <w:rPr>
                <w:sz w:val="28"/>
                <w:szCs w:val="28"/>
              </w:rPr>
              <w:t>Что такое, отгадай:</w:t>
            </w:r>
            <w:r w:rsidRPr="00543F56">
              <w:rPr>
                <w:sz w:val="28"/>
                <w:szCs w:val="28"/>
              </w:rPr>
              <w:br/>
              <w:t>Не автобус, не трамвай,</w:t>
            </w:r>
            <w:r w:rsidRPr="00543F56">
              <w:rPr>
                <w:sz w:val="28"/>
                <w:szCs w:val="28"/>
              </w:rPr>
              <w:br/>
              <w:t>Не нуждается в бензине,</w:t>
            </w:r>
            <w:r w:rsidRPr="00543F56">
              <w:rPr>
                <w:sz w:val="28"/>
                <w:szCs w:val="28"/>
              </w:rPr>
              <w:br/>
              <w:t xml:space="preserve">Хоть колеса на резине. </w:t>
            </w:r>
          </w:p>
          <w:p w:rsidR="00A43CCD" w:rsidRPr="00543F56" w:rsidRDefault="00A43CCD" w:rsidP="006F3520">
            <w:pPr>
              <w:spacing w:line="200" w:lineRule="atLeast"/>
              <w:rPr>
                <w:i/>
                <w:iCs/>
                <w:sz w:val="28"/>
                <w:szCs w:val="28"/>
              </w:rPr>
            </w:pPr>
            <w:r w:rsidRPr="00543F56">
              <w:rPr>
                <w:i/>
                <w:iCs/>
                <w:sz w:val="28"/>
                <w:szCs w:val="28"/>
              </w:rPr>
              <w:t xml:space="preserve">  (Троллейбус)</w:t>
            </w:r>
          </w:p>
          <w:p w:rsidR="00A43CCD" w:rsidRPr="00543F56" w:rsidRDefault="00A43CCD" w:rsidP="006F3520">
            <w:pPr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543F56" w:rsidTr="00543F56"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543F56">
              <w:rPr>
                <w:sz w:val="28"/>
                <w:szCs w:val="28"/>
              </w:rPr>
              <w:t>Дом по улице идет,</w:t>
            </w:r>
            <w:r w:rsidRPr="00543F56">
              <w:rPr>
                <w:sz w:val="28"/>
                <w:szCs w:val="28"/>
              </w:rPr>
              <w:br/>
              <w:t>На работу всех везет,</w:t>
            </w:r>
            <w:r w:rsidRPr="00543F56">
              <w:rPr>
                <w:sz w:val="28"/>
                <w:szCs w:val="28"/>
              </w:rPr>
              <w:br/>
              <w:t>Не на тонких курьих ножках,</w:t>
            </w:r>
            <w:r w:rsidRPr="00543F56">
              <w:rPr>
                <w:sz w:val="28"/>
                <w:szCs w:val="28"/>
              </w:rPr>
              <w:br/>
              <w:t xml:space="preserve">А в резиновых сапожках. </w:t>
            </w:r>
          </w:p>
          <w:p w:rsidR="00A43CCD" w:rsidRPr="00543F56" w:rsidRDefault="00A43CCD" w:rsidP="006F3520">
            <w:pPr>
              <w:spacing w:line="200" w:lineRule="atLeast"/>
              <w:rPr>
                <w:i/>
                <w:iCs/>
                <w:sz w:val="28"/>
                <w:szCs w:val="28"/>
              </w:rPr>
            </w:pPr>
            <w:r w:rsidRPr="00543F56">
              <w:rPr>
                <w:i/>
                <w:iCs/>
                <w:sz w:val="28"/>
                <w:szCs w:val="28"/>
              </w:rPr>
              <w:t xml:space="preserve"> (Автобус)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543F56">
              <w:rPr>
                <w:sz w:val="28"/>
                <w:szCs w:val="28"/>
              </w:rPr>
              <w:t>Под землей огни горят.</w:t>
            </w:r>
            <w:r w:rsidRPr="00543F56">
              <w:rPr>
                <w:sz w:val="28"/>
                <w:szCs w:val="28"/>
              </w:rPr>
              <w:br/>
              <w:t>Под землей дворцы стоят.</w:t>
            </w:r>
            <w:r w:rsidRPr="00543F56">
              <w:rPr>
                <w:sz w:val="28"/>
                <w:szCs w:val="28"/>
              </w:rPr>
              <w:br/>
              <w:t>Под землею чудо мчится.</w:t>
            </w:r>
            <w:r w:rsidRPr="00543F56">
              <w:rPr>
                <w:sz w:val="28"/>
                <w:szCs w:val="28"/>
              </w:rPr>
              <w:br/>
              <w:t>Сядь – и можешь прокатиться.</w:t>
            </w:r>
          </w:p>
          <w:p w:rsidR="00A43CCD" w:rsidRPr="00543F56" w:rsidRDefault="00A43CCD" w:rsidP="006F3520">
            <w:pPr>
              <w:spacing w:line="200" w:lineRule="atLeast"/>
              <w:rPr>
                <w:i/>
                <w:iCs/>
                <w:sz w:val="28"/>
                <w:szCs w:val="28"/>
              </w:rPr>
            </w:pPr>
            <w:r w:rsidRPr="00543F56">
              <w:rPr>
                <w:i/>
                <w:iCs/>
                <w:sz w:val="28"/>
                <w:szCs w:val="28"/>
              </w:rPr>
              <w:t>(Метро)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543F56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543F56">
              <w:rPr>
                <w:sz w:val="28"/>
                <w:szCs w:val="28"/>
              </w:rPr>
              <w:t>Я глазищами моргаю</w:t>
            </w:r>
            <w:r w:rsidRPr="00543F56">
              <w:rPr>
                <w:sz w:val="28"/>
                <w:szCs w:val="28"/>
              </w:rPr>
              <w:br/>
              <w:t>Неустанно день и ночь.</w:t>
            </w:r>
            <w:r w:rsidRPr="00543F56">
              <w:rPr>
                <w:sz w:val="28"/>
                <w:szCs w:val="28"/>
              </w:rPr>
              <w:br/>
              <w:t>Я машинам помогаю</w:t>
            </w:r>
            <w:proofErr w:type="gramStart"/>
            <w:r w:rsidRPr="00543F56">
              <w:rPr>
                <w:sz w:val="28"/>
                <w:szCs w:val="28"/>
              </w:rPr>
              <w:br/>
              <w:t>И</w:t>
            </w:r>
            <w:proofErr w:type="gramEnd"/>
            <w:r w:rsidRPr="00543F56">
              <w:rPr>
                <w:sz w:val="28"/>
                <w:szCs w:val="28"/>
              </w:rPr>
              <w:t xml:space="preserve"> тебе хочу помочь. </w:t>
            </w:r>
          </w:p>
          <w:p w:rsidR="00A43CCD" w:rsidRPr="00543F56" w:rsidRDefault="00A43CCD" w:rsidP="006F3520">
            <w:pPr>
              <w:spacing w:line="200" w:lineRule="atLeast"/>
              <w:rPr>
                <w:i/>
                <w:iCs/>
                <w:sz w:val="28"/>
                <w:szCs w:val="28"/>
              </w:rPr>
            </w:pPr>
            <w:r w:rsidRPr="00543F56">
              <w:rPr>
                <w:i/>
                <w:iCs/>
                <w:sz w:val="28"/>
                <w:szCs w:val="28"/>
              </w:rPr>
              <w:t>(Светофор)</w:t>
            </w:r>
          </w:p>
          <w:p w:rsidR="00A43CCD" w:rsidRPr="00543F56" w:rsidRDefault="00A43CCD" w:rsidP="006F3520">
            <w:pPr>
              <w:spacing w:line="200" w:lineRule="atLeast"/>
              <w:rPr>
                <w:sz w:val="28"/>
                <w:szCs w:val="28"/>
              </w:rPr>
            </w:pPr>
          </w:p>
        </w:tc>
      </w:tr>
      <w:tr w:rsidR="00A43CCD" w:rsidRPr="00543F56" w:rsidTr="00543F56">
        <w:tc>
          <w:tcPr>
            <w:tcW w:w="3154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A43CCD" w:rsidRPr="00543F56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  <w:r w:rsidRPr="00543F56">
              <w:rPr>
                <w:sz w:val="28"/>
                <w:szCs w:val="28"/>
              </w:rPr>
              <w:t>Два братца убегают,</w:t>
            </w:r>
            <w:r w:rsidRPr="00543F56">
              <w:rPr>
                <w:sz w:val="28"/>
                <w:szCs w:val="28"/>
              </w:rPr>
              <w:br/>
              <w:t>Два – догоняют.</w:t>
            </w:r>
            <w:r w:rsidRPr="00543F56">
              <w:rPr>
                <w:sz w:val="28"/>
                <w:szCs w:val="28"/>
              </w:rPr>
              <w:br/>
              <w:t>Как их зовут?</w:t>
            </w:r>
          </w:p>
          <w:p w:rsidR="00A43CCD" w:rsidRPr="00543F56" w:rsidRDefault="00A43CCD" w:rsidP="006F3520">
            <w:pPr>
              <w:spacing w:line="200" w:lineRule="atLeast"/>
              <w:rPr>
                <w:i/>
                <w:iCs/>
                <w:sz w:val="28"/>
                <w:szCs w:val="28"/>
              </w:rPr>
            </w:pPr>
            <w:r w:rsidRPr="00543F56">
              <w:rPr>
                <w:i/>
                <w:iCs/>
                <w:sz w:val="28"/>
                <w:szCs w:val="28"/>
              </w:rPr>
              <w:t>(Колеса машины)</w:t>
            </w:r>
          </w:p>
          <w:p w:rsidR="00A43CCD" w:rsidRPr="00543F56" w:rsidRDefault="00A43CCD" w:rsidP="006F3520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3CCD" w:rsidRPr="00543F56" w:rsidRDefault="00A43CCD" w:rsidP="006F3520">
            <w:pPr>
              <w:snapToGrid w:val="0"/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A43CCD" w:rsidRDefault="00A43CCD" w:rsidP="00A43CCD">
      <w:pPr>
        <w:spacing w:line="200" w:lineRule="atLeast"/>
      </w:pPr>
    </w:p>
    <w:p w:rsidR="00A43CCD" w:rsidRDefault="00A43CCD" w:rsidP="00A43CCD">
      <w:pPr>
        <w:spacing w:line="200" w:lineRule="atLeast"/>
        <w:rPr>
          <w:b/>
          <w:bCs/>
        </w:rPr>
      </w:pPr>
    </w:p>
    <w:p w:rsidR="00A43CCD" w:rsidRDefault="00A43CCD" w:rsidP="00A43CCD">
      <w:pPr>
        <w:spacing w:line="200" w:lineRule="atLeast"/>
        <w:rPr>
          <w:b/>
          <w:bCs/>
        </w:rPr>
      </w:pPr>
    </w:p>
    <w:p w:rsidR="00A43CCD" w:rsidRDefault="00A43CCD" w:rsidP="00A43CCD">
      <w:pPr>
        <w:spacing w:line="200" w:lineRule="atLeast"/>
        <w:rPr>
          <w:b/>
          <w:bCs/>
        </w:rPr>
      </w:pPr>
    </w:p>
    <w:p w:rsidR="00A43CCD" w:rsidRDefault="00543F56" w:rsidP="00A43CCD">
      <w:pPr>
        <w:spacing w:line="200" w:lineRule="atLeast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sectPr w:rsidR="00A43CCD" w:rsidSect="00A43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43CCD"/>
    <w:rsid w:val="00543F56"/>
    <w:rsid w:val="00A43CCD"/>
    <w:rsid w:val="00DD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C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2662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2017-10-28T15:04:00Z</cp:lastPrinted>
  <dcterms:created xsi:type="dcterms:W3CDTF">2017-10-28T14:48:00Z</dcterms:created>
  <dcterms:modified xsi:type="dcterms:W3CDTF">2017-10-28T15:05:00Z</dcterms:modified>
</cp:coreProperties>
</file>